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25FB" w14:textId="77777777" w:rsidR="002050EC" w:rsidRDefault="002050EC">
      <w:pPr>
        <w:spacing w:before="8" w:line="120" w:lineRule="exact"/>
        <w:rPr>
          <w:sz w:val="12"/>
          <w:szCs w:val="12"/>
        </w:rPr>
      </w:pPr>
    </w:p>
    <w:p w14:paraId="4AC4D5AA" w14:textId="77777777" w:rsidR="002050EC" w:rsidRDefault="002050EC">
      <w:pPr>
        <w:spacing w:line="200" w:lineRule="exact"/>
      </w:pPr>
    </w:p>
    <w:p w14:paraId="7C45BF88" w14:textId="04906848" w:rsidR="002050EC" w:rsidRDefault="00B209C5">
      <w:pPr>
        <w:ind w:left="4689" w:right="4686"/>
        <w:jc w:val="center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w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sz w:val="24"/>
          <w:szCs w:val="24"/>
        </w:rPr>
        <w:t>wb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b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b/>
          <w:sz w:val="24"/>
          <w:szCs w:val="24"/>
        </w:rPr>
        <w:t>ª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¯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Í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b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Av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n</w:t>
      </w:r>
      <w:r>
        <w:rPr>
          <w:rFonts w:ascii="SutonnyMJ" w:eastAsia="SutonnyMJ" w:hAnsi="SutonnyMJ" w:cs="SutonnyMJ"/>
          <w:b/>
          <w:spacing w:val="2"/>
          <w:sz w:val="24"/>
          <w:szCs w:val="24"/>
        </w:rPr>
        <w:t>&amp;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sz w:val="24"/>
          <w:szCs w:val="24"/>
        </w:rPr>
        <w:t>v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b/>
          <w:sz w:val="24"/>
          <w:szCs w:val="24"/>
        </w:rPr>
        <w:t>20</w:t>
      </w:r>
      <w:r>
        <w:rPr>
          <w:rFonts w:ascii="SutonnyMJ" w:eastAsia="SutonnyMJ" w:hAnsi="SutonnyMJ" w:cs="SutonnyMJ"/>
          <w:b/>
          <w:spacing w:val="2"/>
          <w:sz w:val="24"/>
          <w:szCs w:val="24"/>
        </w:rPr>
        <w:t>2</w:t>
      </w:r>
      <w:r w:rsidR="004802F9">
        <w:rPr>
          <w:rFonts w:ascii="SutonnyMJ" w:eastAsia="SutonnyMJ" w:hAnsi="SutonnyMJ" w:cs="SutonnyMJ"/>
          <w:b/>
          <w:sz w:val="24"/>
          <w:szCs w:val="24"/>
        </w:rPr>
        <w:t>2</w:t>
      </w:r>
    </w:p>
    <w:p w14:paraId="1AD1D060" w14:textId="77777777" w:rsidR="002050EC" w:rsidRDefault="002050EC">
      <w:pPr>
        <w:spacing w:before="17" w:line="220" w:lineRule="exact"/>
        <w:rPr>
          <w:sz w:val="22"/>
          <w:szCs w:val="22"/>
        </w:rPr>
      </w:pPr>
    </w:p>
    <w:p w14:paraId="7E33B209" w14:textId="77777777" w:rsidR="002050EC" w:rsidRDefault="00B209C5">
      <w:pPr>
        <w:ind w:left="2868" w:right="2866"/>
        <w:jc w:val="center"/>
        <w:rPr>
          <w:rFonts w:ascii="SutonnyMJ" w:eastAsia="SutonnyMJ" w:hAnsi="SutonnyMJ" w:cs="SutonnyMJ"/>
          <w:sz w:val="28"/>
          <w:szCs w:val="28"/>
        </w:rPr>
      </w:pP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‡</w:t>
      </w:r>
      <w:proofErr w:type="spellStart"/>
      <w:r>
        <w:rPr>
          <w:rFonts w:ascii="SutonnyMJ" w:eastAsia="SutonnyMJ" w:hAnsi="SutonnyMJ" w:cs="SutonnyMJ"/>
          <w:b/>
          <w:color w:val="001F5F"/>
          <w:sz w:val="28"/>
          <w:szCs w:val="28"/>
        </w:rPr>
        <w:t>R</w:t>
      </w:r>
      <w:r>
        <w:rPr>
          <w:rFonts w:ascii="SutonnyMJ" w:eastAsia="SutonnyMJ" w:hAnsi="SutonnyMJ" w:cs="SutonnyMJ"/>
          <w:b/>
          <w:color w:val="001F5F"/>
          <w:spacing w:val="-2"/>
          <w:sz w:val="28"/>
          <w:szCs w:val="28"/>
        </w:rPr>
        <w:t>Û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v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i</w:t>
      </w:r>
      <w:proofErr w:type="spellEnd"/>
      <w:r>
        <w:rPr>
          <w:rFonts w:ascii="SutonnyMJ" w:eastAsia="SutonnyMJ" w:hAnsi="SutonnyMJ" w:cs="SutonnyMJ"/>
          <w:b/>
          <w:color w:val="001F5F"/>
          <w:sz w:val="28"/>
          <w:szCs w:val="28"/>
        </w:rPr>
        <w:t xml:space="preserve"> 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†</w:t>
      </w:r>
      <w:proofErr w:type="spellStart"/>
      <w:r>
        <w:rPr>
          <w:rFonts w:ascii="SutonnyMJ" w:eastAsia="SutonnyMJ" w:hAnsi="SutonnyMJ" w:cs="SutonnyMJ"/>
          <w:b/>
          <w:color w:val="001F5F"/>
          <w:spacing w:val="-3"/>
          <w:sz w:val="28"/>
          <w:szCs w:val="28"/>
        </w:rPr>
        <w:t>i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mc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>b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wmf</w:t>
      </w:r>
      <w:proofErr w:type="spellEnd"/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8"/>
          <w:szCs w:val="28"/>
        </w:rPr>
        <w:t>e¨</w:t>
      </w:r>
      <w:r>
        <w:rPr>
          <w:rFonts w:ascii="SutonnyMJ" w:eastAsia="SutonnyMJ" w:hAnsi="SutonnyMJ" w:cs="SutonnyMJ"/>
          <w:b/>
          <w:color w:val="001F5F"/>
          <w:spacing w:val="-3"/>
          <w:sz w:val="28"/>
          <w:szCs w:val="28"/>
        </w:rPr>
        <w:t>e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mv</w:t>
      </w:r>
      <w:r>
        <w:rPr>
          <w:rFonts w:ascii="SutonnyMJ" w:eastAsia="SutonnyMJ" w:hAnsi="SutonnyMJ" w:cs="SutonnyMJ"/>
          <w:b/>
          <w:color w:val="001F5F"/>
          <w:spacing w:val="-3"/>
          <w:sz w:val="28"/>
          <w:szCs w:val="28"/>
        </w:rPr>
        <w:t>w</w:t>
      </w:r>
      <w:r>
        <w:rPr>
          <w:rFonts w:ascii="SutonnyMJ" w:eastAsia="SutonnyMJ" w:hAnsi="SutonnyMJ" w:cs="SutonnyMJ"/>
          <w:b/>
          <w:color w:val="001F5F"/>
          <w:spacing w:val="-2"/>
          <w:sz w:val="28"/>
          <w:szCs w:val="28"/>
        </w:rPr>
        <w:t>q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K</w:t>
      </w:r>
      <w:proofErr w:type="spellEnd"/>
      <w:r>
        <w:rPr>
          <w:rFonts w:ascii="SutonnyMJ" w:eastAsia="SutonnyMJ" w:hAnsi="SutonnyMJ" w:cs="SutonnyMJ"/>
          <w:b/>
          <w:color w:val="001F5F"/>
          <w:spacing w:val="8"/>
          <w:sz w:val="28"/>
          <w:szCs w:val="28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8"/>
          <w:szCs w:val="28"/>
        </w:rPr>
        <w:t>we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>wb‡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qvM</w:t>
      </w:r>
      <w:proofErr w:type="spellEnd"/>
      <w:r>
        <w:rPr>
          <w:rFonts w:ascii="SutonnyMJ" w:eastAsia="SutonnyMJ" w:hAnsi="SutonnyMJ" w:cs="SutonnyMJ"/>
          <w:b/>
          <w:color w:val="001F5F"/>
          <w:sz w:val="28"/>
          <w:szCs w:val="28"/>
        </w:rPr>
        <w:t xml:space="preserve"> 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>c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ª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>¯</w:t>
      </w:r>
      <w:proofErr w:type="spellStart"/>
      <w:r>
        <w:rPr>
          <w:rFonts w:ascii="SutonnyMJ" w:eastAsia="SutonnyMJ" w:hAnsi="SutonnyMJ" w:cs="SutonnyMJ"/>
          <w:b/>
          <w:color w:val="001F5F"/>
          <w:sz w:val="28"/>
          <w:szCs w:val="28"/>
        </w:rPr>
        <w:t>Íve</w:t>
      </w:r>
      <w:proofErr w:type="spellEnd"/>
      <w:r>
        <w:rPr>
          <w:rFonts w:ascii="SutonnyMJ" w:eastAsia="SutonnyMJ" w:hAnsi="SutonnyMJ" w:cs="SutonnyMJ"/>
          <w:b/>
          <w:color w:val="001F5F"/>
          <w:sz w:val="28"/>
          <w:szCs w:val="28"/>
        </w:rPr>
        <w:t>,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 xml:space="preserve"> 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DBs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8"/>
          <w:szCs w:val="28"/>
        </w:rPr>
        <w:t>K</w:t>
      </w:r>
      <w:r>
        <w:rPr>
          <w:rFonts w:ascii="SutonnyMJ" w:eastAsia="SutonnyMJ" w:hAnsi="SutonnyMJ" w:cs="SutonnyMJ"/>
          <w:b/>
          <w:color w:val="001F5F"/>
          <w:spacing w:val="-3"/>
          <w:sz w:val="28"/>
          <w:szCs w:val="28"/>
        </w:rPr>
        <w:t>g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©</w:t>
      </w:r>
      <w:r>
        <w:rPr>
          <w:rFonts w:ascii="SutonnyMJ" w:eastAsia="SutonnyMJ" w:hAnsi="SutonnyMJ" w:cs="SutonnyMJ"/>
          <w:b/>
          <w:color w:val="001F5F"/>
          <w:spacing w:val="-2"/>
          <w:sz w:val="28"/>
          <w:szCs w:val="28"/>
        </w:rPr>
        <w:t>m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~w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P</w:t>
      </w:r>
      <w:proofErr w:type="spellEnd"/>
      <w:r>
        <w:rPr>
          <w:rFonts w:ascii="SutonnyMJ" w:eastAsia="SutonnyMJ" w:hAnsi="SutonnyMJ" w:cs="SutonnyMJ"/>
          <w:b/>
          <w:color w:val="001F5F"/>
          <w:sz w:val="28"/>
          <w:szCs w:val="28"/>
        </w:rPr>
        <w:t>,</w:t>
      </w:r>
      <w:r>
        <w:rPr>
          <w:rFonts w:ascii="SutonnyMJ" w:eastAsia="SutonnyMJ" w:hAnsi="SutonnyMJ" w:cs="SutonnyMJ"/>
          <w:b/>
          <w:color w:val="001F5F"/>
          <w:spacing w:val="7"/>
          <w:sz w:val="28"/>
          <w:szCs w:val="28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8"/>
          <w:szCs w:val="28"/>
        </w:rPr>
        <w:t>e</w:t>
      </w:r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v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s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>jv</w:t>
      </w:r>
      <w:proofErr w:type="spellEnd"/>
      <w:r>
        <w:rPr>
          <w:rFonts w:ascii="SutonnyMJ" w:eastAsia="SutonnyMJ" w:hAnsi="SutonnyMJ" w:cs="SutonnyMJ"/>
          <w:b/>
          <w:color w:val="001F5F"/>
          <w:spacing w:val="1"/>
          <w:sz w:val="28"/>
          <w:szCs w:val="28"/>
        </w:rPr>
        <w:t>‡</w:t>
      </w:r>
      <w:r>
        <w:rPr>
          <w:rFonts w:ascii="SutonnyMJ" w:eastAsia="SutonnyMJ" w:hAnsi="SutonnyMJ" w:cs="SutonnyMJ"/>
          <w:b/>
          <w:color w:val="001F5F"/>
          <w:spacing w:val="-1"/>
          <w:sz w:val="28"/>
          <w:szCs w:val="28"/>
        </w:rPr>
        <w:t>`</w:t>
      </w:r>
      <w:r>
        <w:rPr>
          <w:rFonts w:ascii="SutonnyMJ" w:eastAsia="SutonnyMJ" w:hAnsi="SutonnyMJ" w:cs="SutonnyMJ"/>
          <w:b/>
          <w:color w:val="001F5F"/>
          <w:sz w:val="28"/>
          <w:szCs w:val="28"/>
        </w:rPr>
        <w:t>k</w:t>
      </w:r>
    </w:p>
    <w:p w14:paraId="20420832" w14:textId="77777777" w:rsidR="002050EC" w:rsidRDefault="002050EC">
      <w:pPr>
        <w:spacing w:before="2" w:line="140" w:lineRule="exact"/>
        <w:rPr>
          <w:sz w:val="14"/>
          <w:szCs w:val="14"/>
        </w:rPr>
      </w:pPr>
    </w:p>
    <w:p w14:paraId="204122A2" w14:textId="77777777" w:rsidR="002050EC" w:rsidRDefault="002050EC">
      <w:pPr>
        <w:spacing w:line="200" w:lineRule="exact"/>
      </w:pPr>
    </w:p>
    <w:p w14:paraId="3F3D6585" w14:textId="6890A41F" w:rsidR="002050EC" w:rsidRDefault="00B209C5" w:rsidP="008045CE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wZmsN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Dbœqb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mnvqZv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Znw</w:t>
      </w:r>
      <w:r>
        <w:rPr>
          <w:rFonts w:ascii="SutonnyMJ" w:eastAsia="SutonnyMJ" w:hAnsi="SutonnyMJ" w:cs="SutonnyMJ"/>
          <w:spacing w:val="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(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-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Gbwmw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proofErr w:type="spellEnd"/>
      <w:r>
        <w:rPr>
          <w:rFonts w:ascii="SutonnyMJ" w:eastAsia="SutonnyMJ" w:hAnsi="SutonnyMJ" w:cs="SutonnyMJ"/>
          <w:sz w:val="24"/>
          <w:szCs w:val="24"/>
        </w:rPr>
        <w:t>)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 w:rsidR="00CA3431">
        <w:rPr>
          <w:rFonts w:ascii="SutonnyMJ" w:eastAsia="SutonnyMJ" w:hAnsi="SutonnyMJ" w:cs="SutonnyMJ"/>
          <w:spacing w:val="1"/>
          <w:sz w:val="24"/>
          <w:szCs w:val="24"/>
        </w:rPr>
        <w:t>V</w:t>
      </w:r>
      <w:r w:rsidR="00CA3431">
        <w:rPr>
          <w:rFonts w:ascii="SutonnyMJ" w:eastAsia="SutonnyMJ" w:hAnsi="SutonnyMJ" w:cs="SutonnyMJ"/>
          <w:sz w:val="24"/>
          <w:szCs w:val="24"/>
        </w:rPr>
        <w:t>v</w:t>
      </w:r>
      <w:r w:rsidR="00CA3431">
        <w:rPr>
          <w:rFonts w:ascii="SutonnyMJ" w:eastAsia="SutonnyMJ" w:hAnsi="SutonnyMJ" w:cs="SutonnyMJ"/>
          <w:spacing w:val="-1"/>
          <w:sz w:val="24"/>
          <w:szCs w:val="24"/>
        </w:rPr>
        <w:t>K</w:t>
      </w:r>
      <w:r w:rsidR="00CA3431">
        <w:rPr>
          <w:rFonts w:ascii="SutonnyMJ" w:eastAsia="SutonnyMJ" w:hAnsi="SutonnyMJ" w:cs="SutonnyMJ"/>
          <w:sz w:val="24"/>
          <w:szCs w:val="24"/>
        </w:rPr>
        <w:t>zi</w:t>
      </w:r>
      <w:r w:rsidR="00CA3431">
        <w:rPr>
          <w:rFonts w:ascii="SutonnyMJ" w:eastAsia="SutonnyMJ" w:hAnsi="SutonnyMJ" w:cs="SutonnyMJ"/>
          <w:spacing w:val="1"/>
          <w:sz w:val="24"/>
          <w:szCs w:val="24"/>
        </w:rPr>
        <w:t>M</w:t>
      </w:r>
      <w:r w:rsidR="00CA3431">
        <w:rPr>
          <w:rFonts w:ascii="SutonnyMJ" w:eastAsia="SutonnyMJ" w:hAnsi="SutonnyMJ" w:cs="SutonnyMJ"/>
          <w:sz w:val="24"/>
          <w:szCs w:val="24"/>
        </w:rPr>
        <w:t>vuI</w:t>
      </w:r>
      <w:proofErr w:type="spellEnd"/>
      <w:r w:rsidR="00CA3431"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wbK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Ä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K·e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Rjvi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r>
        <w:rPr>
          <w:rFonts w:ascii="SutonnyMJ" w:eastAsia="SutonnyMJ" w:hAnsi="SutonnyMJ" w:cs="SutonnyMJ"/>
          <w:spacing w:val="1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vôxi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</w:t>
      </w:r>
      <w:r>
        <w:rPr>
          <w:rFonts w:ascii="SutonnyMJ" w:eastAsia="SutonnyMJ" w:hAnsi="SutonnyMJ" w:cs="SutonnyMJ"/>
          <w:spacing w:val="-2"/>
          <w:sz w:val="24"/>
          <w:szCs w:val="24"/>
        </w:rPr>
        <w:t>_</w:t>
      </w:r>
      <w:r>
        <w:rPr>
          <w:rFonts w:ascii="SutonnyMJ" w:eastAsia="SutonnyMJ" w:hAnsi="SutonnyMJ" w:cs="SutonnyMJ"/>
          <w:sz w:val="24"/>
          <w:szCs w:val="24"/>
        </w:rPr>
        <w:t>©‰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bwZK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q†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©iZ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GmG</w:t>
      </w:r>
      <w:r>
        <w:rPr>
          <w:rFonts w:ascii="SutonnyMJ" w:eastAsia="SutonnyMJ" w:hAnsi="SutonnyMJ" w:cs="SutonnyMJ"/>
          <w:spacing w:val="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 w:rsidR="00554E25">
        <w:rPr>
          <w:rFonts w:ascii="SutonnyMJ" w:eastAsia="SutonnyMJ" w:hAnsi="SutonnyMJ" w:cs="SutonnyMJ"/>
          <w:sz w:val="24"/>
          <w:szCs w:val="24"/>
        </w:rPr>
        <w:t>,</w:t>
      </w:r>
      <w:r w:rsidR="00554E25" w:rsidRPr="00554E25">
        <w:rPr>
          <w:rFonts w:hint="cs"/>
        </w:rPr>
        <w:t xml:space="preserve"> </w:t>
      </w:r>
      <w:proofErr w:type="spellStart"/>
      <w:r w:rsidR="00554E25" w:rsidRPr="00554E25">
        <w:rPr>
          <w:rFonts w:ascii="Nirmala UI" w:eastAsia="SutonnyMJ" w:hAnsi="Nirmala UI" w:cs="Nirmala UI"/>
          <w:sz w:val="18"/>
          <w:szCs w:val="18"/>
        </w:rPr>
        <w:t>ক্লাস্টার</w:t>
      </w:r>
      <w:proofErr w:type="spellEnd"/>
      <w:r w:rsidR="00554E25" w:rsidRPr="00554E25">
        <w:rPr>
          <w:rFonts w:ascii="Nirmala UI" w:eastAsia="SutonnyMJ" w:hAnsi="Nirmala UI" w:cs="Nirmala UI"/>
          <w:sz w:val="18"/>
          <w:szCs w:val="18"/>
        </w:rPr>
        <w:t xml:space="preserve"> </w:t>
      </w:r>
      <w:proofErr w:type="spellStart"/>
      <w:r w:rsidR="00554E25">
        <w:rPr>
          <w:rFonts w:ascii="SutonnyMJ" w:eastAsia="SutonnyMJ" w:hAnsi="SutonnyMJ" w:cs="SutonnyMJ"/>
          <w:sz w:val="24"/>
          <w:szCs w:val="24"/>
        </w:rPr>
        <w:t>GmG</w:t>
      </w:r>
      <w:r w:rsidR="00554E25">
        <w:rPr>
          <w:rFonts w:ascii="SutonnyMJ" w:eastAsia="SutonnyMJ" w:hAnsi="SutonnyMJ" w:cs="SutonnyMJ"/>
          <w:spacing w:val="1"/>
          <w:sz w:val="24"/>
          <w:szCs w:val="24"/>
        </w:rPr>
        <w:t>g</w:t>
      </w:r>
      <w:r w:rsidR="00554E25"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GbwRI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vw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‡`</w:t>
      </w:r>
      <w:r>
        <w:rPr>
          <w:rFonts w:ascii="SutonnyMJ" w:eastAsia="SutonnyMJ" w:hAnsi="SutonnyMJ" w:cs="SutonnyMJ"/>
          <w:sz w:val="24"/>
          <w:szCs w:val="24"/>
        </w:rPr>
        <w:t>¨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1"/>
          <w:sz w:val="24"/>
          <w:szCs w:val="24"/>
        </w:rPr>
        <w:t>wbKU</w:t>
      </w:r>
      <w:proofErr w:type="spellEnd"/>
      <w:r>
        <w:rPr>
          <w:rFonts w:ascii="SutonnyMJ" w:eastAsia="SutonnyMJ" w:hAnsi="SutonnyMJ" w:cs="SutonnyMJ"/>
          <w:w w:val="10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Û</w:t>
      </w:r>
      <w:r>
        <w:rPr>
          <w:rFonts w:ascii="SutonnyMJ" w:eastAsia="SutonnyMJ" w:hAnsi="SutonnyMJ" w:cs="SutonnyMJ"/>
          <w:sz w:val="24"/>
          <w:szCs w:val="24"/>
        </w:rPr>
        <w:t>vi</w:t>
      </w:r>
      <w:proofErr w:type="spellEnd"/>
      <w:r>
        <w:rPr>
          <w:rFonts w:ascii="SutonnyMJ" w:eastAsia="SutonnyMJ" w:hAnsi="SutonnyMJ" w:cs="SutonnyMJ"/>
          <w:spacing w:val="-10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im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bwmf</w:t>
      </w:r>
      <w:proofErr w:type="spellEnd"/>
      <w:r>
        <w:rPr>
          <w:rFonts w:ascii="SutonnyMJ" w:eastAsia="SutonnyMJ" w:hAnsi="SutonnyMJ" w:cs="SutonnyMJ"/>
          <w:spacing w:val="-8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ª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n</w:t>
      </w:r>
      <w:r>
        <w:rPr>
          <w:rFonts w:ascii="SutonnyMJ" w:eastAsia="SutonnyMJ" w:hAnsi="SutonnyMJ" w:cs="SutonnyMJ"/>
          <w:spacing w:val="2"/>
          <w:sz w:val="24"/>
          <w:szCs w:val="24"/>
        </w:rPr>
        <w:t>&amp;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vb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  <w:r>
        <w:rPr>
          <w:rFonts w:ascii="SutonnyMJ" w:eastAsia="SutonnyMJ" w:hAnsi="SutonnyMJ" w:cs="SutonnyMJ"/>
          <w:spacing w:val="-8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‡ÿ‡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pacing w:val="-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vM</w:t>
      </w:r>
      <w:r>
        <w:rPr>
          <w:rFonts w:ascii="SutonnyMJ" w:eastAsia="SutonnyMJ" w:hAnsi="SutonnyMJ" w:cs="SutonnyMJ"/>
          <w:sz w:val="24"/>
          <w:szCs w:val="24"/>
        </w:rPr>
        <w:t>Önx</w:t>
      </w:r>
      <w:proofErr w:type="spellEnd"/>
      <w:r>
        <w:rPr>
          <w:rFonts w:ascii="SutonnyMJ" w:eastAsia="SutonnyMJ" w:hAnsi="SutonnyMJ" w:cs="SutonnyMJ"/>
          <w:spacing w:val="-1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pacing w:val="-1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GmGgB</w:t>
      </w:r>
      <w:proofErr w:type="spellEnd"/>
      <w:r>
        <w:rPr>
          <w:rFonts w:ascii="SutonnyMJ" w:eastAsia="SutonnyMJ" w:hAnsi="SutonnyMJ" w:cs="SutonnyMJ"/>
          <w:spacing w:val="-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-1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Gbw</w:t>
      </w:r>
      <w:r>
        <w:rPr>
          <w:rFonts w:ascii="SutonnyMJ" w:eastAsia="SutonnyMJ" w:hAnsi="SutonnyMJ" w:cs="SutonnyMJ"/>
          <w:spacing w:val="2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vw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6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‡`</w:t>
      </w:r>
      <w:r>
        <w:rPr>
          <w:rFonts w:ascii="SutonnyMJ" w:eastAsia="SutonnyMJ" w:hAnsi="SutonnyMJ" w:cs="SutonnyMJ"/>
          <w:sz w:val="24"/>
          <w:szCs w:val="24"/>
        </w:rPr>
        <w:t>¨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3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Z…©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cÿM</w:t>
      </w:r>
      <w:r>
        <w:rPr>
          <w:rFonts w:ascii="SutonnyMJ" w:eastAsia="SutonnyMJ" w:hAnsi="SutonnyMJ" w:cs="SutonnyMJ"/>
          <w:spacing w:val="-2"/>
          <w:sz w:val="24"/>
          <w:szCs w:val="24"/>
        </w:rPr>
        <w:t>Y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1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ms</w:t>
      </w:r>
      <w:r>
        <w:rPr>
          <w:rFonts w:ascii="SutonnyMJ" w:eastAsia="SutonnyMJ" w:hAnsi="SutonnyMJ" w:cs="SutonnyMJ"/>
          <w:spacing w:val="-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y³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QK</w:t>
      </w:r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Aby</w:t>
      </w:r>
      <w:r>
        <w:rPr>
          <w:rFonts w:ascii="SutonnyMJ" w:eastAsia="SutonnyMJ" w:hAnsi="SutonnyMJ" w:cs="SutonnyMJ"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vqx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Kivi</w:t>
      </w:r>
      <w:proofErr w:type="spellEnd"/>
      <w:r>
        <w:rPr>
          <w:rFonts w:ascii="SutonnyMJ" w:eastAsia="SutonnyMJ" w:hAnsi="SutonnyMJ" w:cs="SutonnyMJ"/>
          <w:spacing w:val="6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Aby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iva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Kiv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”Q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÷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c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7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 w:rsidR="008045CE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†_</w:t>
      </w:r>
      <w:r>
        <w:rPr>
          <w:rFonts w:ascii="SutonnyMJ" w:eastAsia="SutonnyMJ" w:hAnsi="SutonnyMJ" w:cs="SutonnyMJ"/>
          <w:spacing w:val="2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†¯‹j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3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c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Dbœ</w:t>
      </w:r>
      <w:r>
        <w:rPr>
          <w:rFonts w:ascii="SutonnyMJ" w:eastAsia="SutonnyMJ" w:hAnsi="SutonnyMJ" w:cs="SutonnyMJ"/>
          <w:spacing w:val="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Ges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rc</w:t>
      </w:r>
      <w:r>
        <w:rPr>
          <w:rFonts w:ascii="SutonnyMJ" w:eastAsia="SutonnyMJ" w:hAnsi="SutonnyMJ" w:cs="SutonnyMJ"/>
          <w:sz w:val="24"/>
          <w:szCs w:val="24"/>
        </w:rPr>
        <w:t>v`b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I </w:t>
      </w:r>
      <w:r>
        <w:rPr>
          <w:rFonts w:ascii="SutonnyMJ" w:eastAsia="SutonnyMJ" w:hAnsi="SutonnyMJ" w:cs="SutonnyMJ"/>
          <w:spacing w:val="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Lv‡Zi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vwqK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ª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mg~n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3"/>
          <w:sz w:val="24"/>
          <w:szCs w:val="24"/>
        </w:rPr>
        <w:t>P</w:t>
      </w:r>
      <w:r>
        <w:rPr>
          <w:rFonts w:ascii="SutonnyMJ" w:eastAsia="SutonnyMJ" w:hAnsi="SutonnyMJ" w:cs="SutonnyMJ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Kiv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n‡e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16C7436" w14:textId="77777777" w:rsidR="002050EC" w:rsidRDefault="002050EC">
      <w:pPr>
        <w:spacing w:before="6" w:line="160" w:lineRule="exact"/>
        <w:rPr>
          <w:sz w:val="16"/>
          <w:szCs w:val="16"/>
        </w:rPr>
      </w:pPr>
    </w:p>
    <w:p w14:paraId="28B30DBE" w14:textId="77777777" w:rsidR="002050EC" w:rsidRDefault="00B209C5" w:rsidP="00635339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BDGbwmw</w:t>
      </w:r>
      <w:r w:rsidRPr="00635339"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Gd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”Q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wZ</w:t>
      </w:r>
      <w:r w:rsidRPr="00635339"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s</w:t>
      </w:r>
      <w:r w:rsidRPr="00635339">
        <w:rPr>
          <w:rFonts w:ascii="SutonnyMJ" w:eastAsia="SutonnyMJ" w:hAnsi="SutonnyMJ" w:cs="SutonnyMJ"/>
          <w:sz w:val="24"/>
          <w:szCs w:val="24"/>
        </w:rPr>
        <w:t>‡N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g~jab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lqK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ms¯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’v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e‡k</w:t>
      </w:r>
      <w:r>
        <w:rPr>
          <w:rFonts w:ascii="SutonnyMJ" w:eastAsia="SutonnyMJ" w:hAnsi="SutonnyMJ" w:cs="SutonnyMJ"/>
          <w:sz w:val="24"/>
          <w:szCs w:val="24"/>
        </w:rPr>
        <w:t>^i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47wU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AbybœZ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r w:rsidRPr="00635339">
        <w:rPr>
          <w:rFonts w:ascii="SutonnyMJ" w:eastAsia="SutonnyMJ" w:hAnsi="SutonnyMJ" w:cs="SutonnyMJ"/>
          <w:sz w:val="24"/>
          <w:szCs w:val="24"/>
        </w:rPr>
        <w:t>`‡</w:t>
      </w:r>
      <w:r>
        <w:rPr>
          <w:rFonts w:ascii="SutonnyMJ" w:eastAsia="SutonnyMJ" w:hAnsi="SutonnyMJ" w:cs="SutonnyMJ"/>
          <w:sz w:val="24"/>
          <w:szCs w:val="24"/>
        </w:rPr>
        <w:t xml:space="preserve">k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R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m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 xml:space="preserve">ª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r w:rsidRPr="00635339">
        <w:rPr>
          <w:rFonts w:ascii="SutonnyMJ" w:eastAsia="SutonnyMJ" w:hAnsi="SutonnyMJ" w:cs="SutonnyMJ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vôxi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miKvwi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I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em</w:t>
      </w:r>
      <w:r w:rsidRPr="00635339"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yuwR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Db</w:t>
      </w:r>
      <w:r w:rsidRPr="00635339">
        <w:rPr>
          <w:rFonts w:ascii="SutonnyMJ" w:eastAsia="SutonnyMJ" w:hAnsi="SutonnyMJ" w:cs="SutonnyMJ"/>
          <w:sz w:val="24"/>
          <w:szCs w:val="24"/>
        </w:rPr>
        <w:t>¥</w:t>
      </w:r>
      <w:r>
        <w:rPr>
          <w:rFonts w:ascii="SutonnyMJ" w:eastAsia="SutonnyMJ" w:hAnsi="SutonnyMJ" w:cs="SutonnyMJ"/>
          <w:sz w:val="24"/>
          <w:szCs w:val="24"/>
        </w:rPr>
        <w:t>y³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Kiv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G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ms¯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’i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Öavb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R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’bxq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ch</w:t>
      </w:r>
      <w:r>
        <w:rPr>
          <w:rFonts w:ascii="SutonnyMJ" w:eastAsia="SutonnyMJ" w:hAnsi="SutonnyMJ" w:cs="SutonnyMJ"/>
          <w:sz w:val="24"/>
          <w:szCs w:val="24"/>
        </w:rPr>
        <w:t>©</w:t>
      </w:r>
      <w:r w:rsidRPr="00635339">
        <w:rPr>
          <w:rFonts w:ascii="SutonnyMJ" w:eastAsia="SutonnyMJ" w:hAnsi="SutonnyMJ" w:cs="SutonnyMJ"/>
          <w:sz w:val="24"/>
          <w:szCs w:val="24"/>
        </w:rPr>
        <w:t>v‡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sz w:val="24"/>
          <w:szCs w:val="24"/>
        </w:rPr>
        <w:t>_©K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¯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’</w:t>
      </w:r>
    </w:p>
    <w:p w14:paraId="6E3E2BFF" w14:textId="14DA5AB0" w:rsidR="002050EC" w:rsidRDefault="00B209C5" w:rsidP="00635339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Rvi`viKi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Yi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a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g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GmwWw</w:t>
      </w:r>
      <w:r w:rsidRPr="00635339">
        <w:rPr>
          <w:rFonts w:ascii="SutonnyMJ" w:eastAsia="SutonnyMJ" w:hAnsi="SutonnyMJ" w:cs="SutonnyMJ"/>
          <w:sz w:val="24"/>
          <w:szCs w:val="24"/>
        </w:rPr>
        <w:t>R-</w:t>
      </w:r>
      <w:r>
        <w:rPr>
          <w:rFonts w:ascii="SutonnyMJ" w:eastAsia="SutonnyMJ" w:hAnsi="SutonnyMJ" w:cs="SutonnyMJ"/>
          <w:sz w:val="24"/>
          <w:szCs w:val="24"/>
        </w:rPr>
        <w:t>1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(ÿzav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yw³</w:t>
      </w:r>
      <w:r w:rsidRPr="00635339">
        <w:rPr>
          <w:rFonts w:ascii="SutonnyMJ" w:eastAsia="SutonnyMJ" w:hAnsi="SutonnyMJ" w:cs="SutonnyMJ"/>
          <w:sz w:val="24"/>
          <w:szCs w:val="24"/>
        </w:rPr>
        <w:t>)</w:t>
      </w:r>
      <w:r>
        <w:rPr>
          <w:rFonts w:ascii="SutonnyMJ" w:eastAsia="SutonnyMJ" w:hAnsi="SutonnyMJ" w:cs="SutonnyMJ"/>
          <w:sz w:val="24"/>
          <w:szCs w:val="24"/>
        </w:rPr>
        <w:t>,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GmwWwR</w:t>
      </w:r>
      <w:r w:rsidRPr="00635339">
        <w:rPr>
          <w:rFonts w:ascii="SutonnyMJ" w:eastAsia="SutonnyMJ" w:hAnsi="SutonnyMJ" w:cs="SutonnyMJ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 xml:space="preserve">5  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(†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Û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mgZ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),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GmwWw</w:t>
      </w:r>
      <w:r w:rsidRPr="00635339">
        <w:rPr>
          <w:rFonts w:ascii="SutonnyMJ" w:eastAsia="SutonnyMJ" w:hAnsi="SutonnyMJ" w:cs="SutonnyMJ"/>
          <w:sz w:val="24"/>
          <w:szCs w:val="24"/>
        </w:rPr>
        <w:t>R-</w:t>
      </w:r>
      <w:r>
        <w:rPr>
          <w:rFonts w:ascii="SutonnyMJ" w:eastAsia="SutonnyMJ" w:hAnsi="SutonnyMJ" w:cs="SutonnyMJ"/>
          <w:sz w:val="24"/>
          <w:szCs w:val="24"/>
        </w:rPr>
        <w:t>8   (†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fb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©ms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’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A_©‰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wZK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„w</w:t>
      </w:r>
      <w:proofErr w:type="spellEnd"/>
      <w:r>
        <w:rPr>
          <w:rFonts w:ascii="SutonnyMJ" w:eastAsia="SutonnyMJ" w:hAnsi="SutonnyMJ" w:cs="SutonnyMJ"/>
          <w:sz w:val="24"/>
          <w:szCs w:val="24"/>
        </w:rPr>
        <w:t>×), GmwWw</w:t>
      </w:r>
      <w:r w:rsidRPr="00635339"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11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mnbkxj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</w:t>
      </w:r>
      <w:r w:rsidRPr="00635339"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ivÂ</w:t>
      </w:r>
      <w:r w:rsidRPr="00635339">
        <w:rPr>
          <w:rFonts w:ascii="SutonnyMJ" w:eastAsia="SutonnyMJ" w:hAnsi="SutonnyMJ" w:cs="SutonnyMJ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GmwWw</w:t>
      </w:r>
      <w:r w:rsidRPr="00635339">
        <w:rPr>
          <w:rFonts w:ascii="SutonnyMJ" w:eastAsia="SutonnyMJ" w:hAnsi="SutonnyMJ" w:cs="SutonnyMJ"/>
          <w:sz w:val="24"/>
          <w:szCs w:val="24"/>
        </w:rPr>
        <w:t>R-</w:t>
      </w:r>
      <w:r>
        <w:rPr>
          <w:rFonts w:ascii="SutonnyMJ" w:eastAsia="SutonnyMJ" w:hAnsi="SutonnyMJ" w:cs="SutonnyMJ"/>
          <w:sz w:val="24"/>
          <w:szCs w:val="24"/>
        </w:rPr>
        <w:t>17 (</w:t>
      </w:r>
      <w:r w:rsidRPr="00635339"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’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bxq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ch</w:t>
      </w:r>
      <w:r>
        <w:rPr>
          <w:rFonts w:ascii="SutonnyMJ" w:eastAsia="SutonnyMJ" w:hAnsi="SutonnyMJ" w:cs="SutonnyMJ"/>
          <w:sz w:val="24"/>
          <w:szCs w:val="24"/>
        </w:rPr>
        <w:t>©</w:t>
      </w:r>
      <w:r w:rsidRPr="00635339">
        <w:rPr>
          <w:rFonts w:ascii="SutonnyMJ" w:eastAsia="SutonnyMJ" w:hAnsi="SutonnyMJ" w:cs="SutonnyMJ"/>
          <w:sz w:val="24"/>
          <w:szCs w:val="24"/>
        </w:rPr>
        <w:t>v‡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 w:rsidRPr="00635339">
        <w:rPr>
          <w:rFonts w:ascii="SutonnyMJ" w:eastAsia="SutonnyMJ" w:hAnsi="SutonnyMJ" w:cs="SutonnyMJ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 xml:space="preserve">ª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r w:rsidRPr="00635339">
        <w:rPr>
          <w:rFonts w:ascii="SutonnyMJ" w:eastAsia="SutonnyMJ" w:hAnsi="SutonnyMJ" w:cs="SutonnyMJ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v</w:t>
      </w:r>
      <w:r w:rsidRPr="00635339">
        <w:rPr>
          <w:rFonts w:ascii="SutonnyMJ" w:eastAsia="SutonnyMJ" w:hAnsi="SutonnyMJ" w:cs="SutonnyMJ"/>
          <w:sz w:val="24"/>
          <w:szCs w:val="24"/>
        </w:rPr>
        <w:t>ô</w:t>
      </w:r>
      <w:r>
        <w:rPr>
          <w:rFonts w:ascii="SutonnyMJ" w:eastAsia="SutonnyMJ" w:hAnsi="SutonnyMJ" w:cs="SutonnyMJ"/>
          <w:sz w:val="24"/>
          <w:szCs w:val="24"/>
        </w:rPr>
        <w:t>xi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v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fU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yuwR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Db¥y³KiY)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Gi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jÿ</w:t>
      </w:r>
      <w:r>
        <w:rPr>
          <w:rFonts w:ascii="SutonnyMJ" w:eastAsia="SutonnyMJ" w:hAnsi="SutonnyMJ" w:cs="SutonnyMJ"/>
          <w:sz w:val="24"/>
          <w:szCs w:val="24"/>
        </w:rPr>
        <w:t>¨m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~n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 w:rsidRPr="00635339"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©b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Kivi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BDGbwmwWGd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KvR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m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17D5C68A" w14:textId="77777777" w:rsidR="00635339" w:rsidRDefault="00635339" w:rsidP="00635339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</w:p>
    <w:p w14:paraId="622ACA26" w14:textId="77777777" w:rsidR="002050EC" w:rsidRDefault="002050EC">
      <w:pPr>
        <w:spacing w:before="7" w:line="140" w:lineRule="exact"/>
        <w:rPr>
          <w:sz w:val="15"/>
          <w:szCs w:val="15"/>
        </w:rPr>
      </w:pPr>
    </w:p>
    <w:p w14:paraId="1E99FF08" w14:textId="77777777" w:rsidR="002050EC" w:rsidRDefault="00B209C5" w:rsidP="00635339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DB‡gbÕm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GgcvIqvi‡g›U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di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BbK¬zwmf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Mªv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_ (DBs)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Kg©m~wPwU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n</w:t>
      </w:r>
      <w:proofErr w:type="gramStart"/>
      <w:r w:rsidRPr="00635339">
        <w:rPr>
          <w:rFonts w:ascii="SutonnyMJ" w:eastAsia="SutonnyMJ" w:hAnsi="SutonnyMJ" w:cs="SutonnyMJ"/>
          <w:sz w:val="24"/>
          <w:szCs w:val="24"/>
        </w:rPr>
        <w:t>‡”Q</w:t>
      </w:r>
      <w:proofErr w:type="spellEnd"/>
      <w:proofErr w:type="gram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BDGbwmwWGd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BDGbwWwc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BDGb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DB‡gb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Ges</w:t>
      </w:r>
      <w:proofErr w:type="spellEnd"/>
    </w:p>
    <w:p w14:paraId="780DEB0E" w14:textId="77777777" w:rsidR="002050EC" w:rsidRDefault="00B209C5" w:rsidP="00635339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  <w:r w:rsidRPr="00635339"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b`vij¨vÛ&amp;m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`~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Zvev‡mi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GKwU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hŠ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_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cÖKí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hv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c~e©eZx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AvBGjwW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Kg©m~wPi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wkLbmg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>~‡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ni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Dci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wfwË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K‡i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cÖYxZ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| GB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Kg©m~wPi</w:t>
      </w:r>
      <w:proofErr w:type="spellEnd"/>
    </w:p>
    <w:p w14:paraId="0B7FE304" w14:textId="77777777" w:rsidR="002050EC" w:rsidRDefault="00B209C5" w:rsidP="00635339">
      <w:pPr>
        <w:spacing w:line="300" w:lineRule="exact"/>
        <w:ind w:left="1440" w:right="1402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mv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ÖK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jÿ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”Q</w:t>
      </w:r>
      <w:proofErr w:type="spellEnd"/>
      <w:r>
        <w:rPr>
          <w:rFonts w:ascii="SutonnyMJ" w:eastAsia="SutonnyMJ" w:hAnsi="SutonnyMJ" w:cs="SutonnyMJ"/>
          <w:sz w:val="24"/>
          <w:szCs w:val="24"/>
        </w:rPr>
        <w:t>,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Dc</w:t>
      </w:r>
      <w:r>
        <w:rPr>
          <w:rFonts w:ascii="SutonnyMJ" w:eastAsia="SutonnyMJ" w:hAnsi="SutonnyMJ" w:cs="SutonnyMJ"/>
          <w:sz w:val="24"/>
          <w:szCs w:val="24"/>
        </w:rPr>
        <w:t>v</w:t>
      </w:r>
      <w:r w:rsidRPr="00635339"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©b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I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A_©‰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wZK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wbiv</w:t>
      </w:r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Ëvi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ÿ‡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r w:rsidRPr="00635339">
        <w:rPr>
          <w:rFonts w:ascii="SutonnyMJ" w:eastAsia="SutonnyMJ" w:hAnsi="SutonnyMJ" w:cs="SutonnyMJ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vôxi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‡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KmB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</w:t>
      </w:r>
      <w:r w:rsidRPr="00635339"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œwZ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mvab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A_©‰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bwZK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gZ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mnvqK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bxwZ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vjv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r w:rsidRPr="00635339">
        <w:rPr>
          <w:rFonts w:ascii="SutonnyMJ" w:eastAsia="SutonnyMJ" w:hAnsi="SutonnyMJ" w:cs="SutonnyMJ"/>
          <w:sz w:val="24"/>
          <w:szCs w:val="24"/>
        </w:rPr>
        <w:t>¯Íe</w:t>
      </w:r>
      <w:r>
        <w:rPr>
          <w:rFonts w:ascii="SutonnyMJ" w:eastAsia="SutonnyMJ" w:hAnsi="SutonnyMJ" w:cs="SutonnyMJ"/>
          <w:sz w:val="24"/>
          <w:szCs w:val="24"/>
        </w:rPr>
        <w:t>vqb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I </w:t>
      </w:r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ª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q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M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r w:rsidRPr="00635339"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>vi</w:t>
      </w:r>
      <w:r w:rsidRPr="00635339"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iY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,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</w:t>
      </w:r>
      <w:r w:rsidRPr="00635339">
        <w:rPr>
          <w:rFonts w:ascii="SutonnyMJ" w:eastAsia="SutonnyMJ" w:hAnsi="SutonnyMJ" w:cs="SutonnyMJ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vbxq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A_©‰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bwZK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©K</w:t>
      </w:r>
      <w:r w:rsidRPr="00635339">
        <w:rPr>
          <w:rFonts w:ascii="SutonnyMJ" w:eastAsia="SutonnyMJ" w:hAnsi="SutonnyMJ" w:cs="SutonnyMJ"/>
          <w:sz w:val="24"/>
          <w:szCs w:val="24"/>
        </w:rPr>
        <w:t>v‡</w:t>
      </w:r>
      <w:r>
        <w:rPr>
          <w:rFonts w:ascii="SutonnyMJ" w:eastAsia="SutonnyMJ" w:hAnsi="SutonnyMJ" w:cs="SutonnyMJ"/>
          <w:sz w:val="24"/>
          <w:szCs w:val="24"/>
        </w:rPr>
        <w:t>Û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AskMÖnb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„w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×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Ges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 w:rsidRPr="00635339">
        <w:rPr>
          <w:rFonts w:ascii="SutonnyMJ" w:eastAsia="SutonnyMJ" w:hAnsi="SutonnyMJ" w:cs="SutonnyMJ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 w:rsidRPr="00635339">
        <w:rPr>
          <w:rFonts w:ascii="SutonnyMJ" w:eastAsia="SutonnyMJ" w:hAnsi="SutonnyMJ" w:cs="SutonnyMJ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D</w:t>
      </w:r>
      <w:r w:rsidRPr="00635339">
        <w:rPr>
          <w:rFonts w:ascii="SutonnyMJ" w:eastAsia="SutonnyMJ" w:hAnsi="SutonnyMJ" w:cs="SutonnyMJ"/>
          <w:sz w:val="24"/>
          <w:szCs w:val="24"/>
        </w:rPr>
        <w:t>‡`</w:t>
      </w:r>
      <w:r>
        <w:rPr>
          <w:rFonts w:ascii="SutonnyMJ" w:eastAsia="SutonnyMJ" w:hAnsi="SutonnyMJ" w:cs="SutonnyMJ"/>
          <w:sz w:val="24"/>
          <w:szCs w:val="24"/>
        </w:rPr>
        <w:t>¨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vM</w:t>
      </w:r>
      <w:r>
        <w:rPr>
          <w:rFonts w:ascii="SutonnyMJ" w:eastAsia="SutonnyMJ" w:hAnsi="SutonnyMJ" w:cs="SutonnyMJ"/>
          <w:sz w:val="24"/>
          <w:szCs w:val="24"/>
        </w:rPr>
        <w:t>mg</w:t>
      </w:r>
      <w:proofErr w:type="spellEnd"/>
      <w:r>
        <w:rPr>
          <w:rFonts w:ascii="SutonnyMJ" w:eastAsia="SutonnyMJ" w:hAnsi="SutonnyMJ" w:cs="SutonnyMJ"/>
          <w:sz w:val="24"/>
          <w:szCs w:val="24"/>
        </w:rPr>
        <w:t>~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qv‡</w:t>
      </w:r>
      <w:r w:rsidRPr="00635339"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wimi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„w×i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AwaK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 w:rsidRPr="00635339">
        <w:rPr>
          <w:rFonts w:ascii="SutonnyMJ" w:eastAsia="SutonnyMJ" w:hAnsi="SutonnyMJ" w:cs="SutonnyMJ"/>
          <w:sz w:val="24"/>
          <w:szCs w:val="24"/>
        </w:rPr>
        <w:t>v‡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</w:t>
      </w:r>
      <w:r w:rsidRPr="00635339">
        <w:rPr>
          <w:rFonts w:ascii="SutonnyMJ" w:eastAsia="SutonnyMJ" w:hAnsi="SutonnyMJ" w:cs="SutonnyMJ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vbxq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g~jab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 w:rsidRPr="00635339"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wßZv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wbw</w:t>
      </w:r>
      <w:r w:rsidRPr="00635339">
        <w:rPr>
          <w:rFonts w:ascii="SutonnyMJ" w:eastAsia="SutonnyMJ" w:hAnsi="SutonnyMJ" w:cs="SutonnyMJ"/>
          <w:sz w:val="24"/>
          <w:szCs w:val="24"/>
        </w:rPr>
        <w:t>ð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Kivi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 w:rsidRPr="00635339">
        <w:rPr>
          <w:rFonts w:ascii="SutonnyMJ" w:eastAsia="SutonnyMJ" w:hAnsi="SutonnyMJ" w:cs="SutonnyMJ"/>
          <w:sz w:val="24"/>
          <w:szCs w:val="24"/>
        </w:rPr>
        <w:t>j‡ÿ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DBs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©m~wP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KvR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 w:rsidRPr="00635339"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Avm</w:t>
      </w:r>
      <w:r w:rsidRPr="00635339"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434C50E" w14:textId="77777777" w:rsidR="002050EC" w:rsidRDefault="002050EC">
      <w:pPr>
        <w:spacing w:before="1" w:line="160" w:lineRule="exact"/>
        <w:rPr>
          <w:sz w:val="16"/>
          <w:szCs w:val="16"/>
        </w:rPr>
      </w:pPr>
    </w:p>
    <w:p w14:paraId="37787132" w14:textId="77777777" w:rsidR="002050EC" w:rsidRDefault="00B209C5">
      <w:pPr>
        <w:spacing w:line="180" w:lineRule="exact"/>
        <w:ind w:left="1440" w:right="1404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b/>
          <w:position w:val="-4"/>
          <w:sz w:val="24"/>
          <w:szCs w:val="24"/>
        </w:rPr>
        <w:t>(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)</w:t>
      </w:r>
      <w:r>
        <w:rPr>
          <w:rFonts w:ascii="SutonnyMJ" w:eastAsia="SutonnyMJ" w:hAnsi="SutonnyMJ" w:cs="SutonnyMJ"/>
          <w:b/>
          <w:spacing w:val="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b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wiPvw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b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GmGgB</w:t>
      </w:r>
      <w:proofErr w:type="spellEnd"/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(</w:t>
      </w:r>
      <w:proofErr w:type="spellStart"/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sjv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`</w:t>
      </w:r>
      <w:r>
        <w:rPr>
          <w:rFonts w:ascii="SutonnyMJ" w:eastAsia="SutonnyMJ" w:hAnsi="SutonnyMJ" w:cs="SutonnyMJ"/>
          <w:position w:val="-4"/>
          <w:sz w:val="24"/>
          <w:szCs w:val="24"/>
        </w:rPr>
        <w:t xml:space="preserve">k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s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proofErr w:type="gramStart"/>
      <w:r>
        <w:rPr>
          <w:rFonts w:ascii="SutonnyMJ" w:eastAsia="SutonnyMJ" w:hAnsi="SutonnyMJ" w:cs="SutonnyMJ"/>
          <w:position w:val="-4"/>
          <w:sz w:val="24"/>
          <w:szCs w:val="24"/>
        </w:rPr>
        <w:t>Ki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3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GmGgBGmw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w</w:t>
      </w:r>
      <w:r>
        <w:rPr>
          <w:rFonts w:ascii="SutonnyMJ" w:eastAsia="SutonnyMJ" w:hAnsi="SutonnyMJ" w:cs="SutonnyMJ"/>
          <w:position w:val="-4"/>
          <w:sz w:val="24"/>
          <w:szCs w:val="24"/>
        </w:rPr>
        <w:t>W</w:t>
      </w:r>
      <w:proofErr w:type="spellEnd"/>
      <w:proofErr w:type="gramEnd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KZ„K</w:t>
      </w:r>
      <w:r>
        <w:rPr>
          <w:rFonts w:ascii="SutonnyMJ" w:eastAsia="SutonnyMJ" w:hAnsi="SutonnyMJ" w:cs="SutonnyMJ"/>
          <w:spacing w:val="8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position w:val="-4"/>
          <w:sz w:val="24"/>
          <w:szCs w:val="24"/>
        </w:rPr>
        <w:t>ÖYxZ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wmGgGmGgB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iKzjvi</w:t>
      </w:r>
      <w:proofErr w:type="spellEnd"/>
      <w:r>
        <w:rPr>
          <w:rFonts w:ascii="SutonnyMJ" w:eastAsia="SutonnyMJ" w:hAnsi="SutonnyMJ" w:cs="SutonnyMJ"/>
          <w:spacing w:val="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Aby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h</w:t>
      </w:r>
      <w:r>
        <w:rPr>
          <w:rFonts w:ascii="SutonnyMJ" w:eastAsia="SutonnyMJ" w:hAnsi="SutonnyMJ" w:cs="SutonnyMJ"/>
          <w:position w:val="-4"/>
          <w:sz w:val="24"/>
          <w:szCs w:val="24"/>
        </w:rPr>
        <w:t>vqx</w:t>
      </w:r>
      <w:proofErr w:type="spellEnd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¯§j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I</w:t>
      </w:r>
    </w:p>
    <w:p w14:paraId="229B4D1A" w14:textId="77777777" w:rsidR="002050EC" w:rsidRDefault="002050EC">
      <w:pPr>
        <w:spacing w:line="120" w:lineRule="exact"/>
        <w:rPr>
          <w:sz w:val="12"/>
          <w:szCs w:val="12"/>
        </w:rPr>
      </w:pPr>
    </w:p>
    <w:p w14:paraId="3AE9B24A" w14:textId="77777777" w:rsidR="002050EC" w:rsidRDefault="00B209C5">
      <w:pPr>
        <w:ind w:left="1440" w:right="6123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wgw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qvg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‡`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³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 xml:space="preserve">),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‡ÿ‡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2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pacing w:val="-3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m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Gwiqv</w:t>
      </w:r>
      <w:proofErr w:type="spellEnd"/>
      <w:r>
        <w:rPr>
          <w:rFonts w:ascii="SutonnyMJ" w:eastAsia="SutonnyMJ" w:hAnsi="SutonnyMJ" w:cs="SutonnyMJ"/>
          <w:sz w:val="24"/>
          <w:szCs w:val="24"/>
        </w:rPr>
        <w:t>¸‡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-1"/>
          <w:sz w:val="24"/>
          <w:szCs w:val="24"/>
        </w:rPr>
        <w:t>¤</w:t>
      </w:r>
      <w:r>
        <w:rPr>
          <w:rFonts w:ascii="SutonnyMJ" w:eastAsia="SutonnyMJ" w:hAnsi="SutonnyMJ" w:cs="SutonnyMJ"/>
          <w:sz w:val="24"/>
          <w:szCs w:val="24"/>
        </w:rPr>
        <w:t>œiæc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-</w:t>
      </w:r>
    </w:p>
    <w:p w14:paraId="3269A48A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19DA0BF1" w14:textId="77777777" w:rsidR="002050EC" w:rsidRDefault="00B209C5">
      <w:pPr>
        <w:spacing w:line="180" w:lineRule="exact"/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position w:val="-4"/>
          <w:sz w:val="24"/>
          <w:szCs w:val="24"/>
        </w:rPr>
        <w:t>1.</w:t>
      </w:r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wZb</w:t>
      </w:r>
      <w:proofErr w:type="spellEnd"/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Qi</w:t>
      </w:r>
      <w:proofErr w:type="spellEnd"/>
      <w:r>
        <w:rPr>
          <w:rFonts w:ascii="SutonnyMJ" w:eastAsia="SutonnyMJ" w:hAnsi="SutonnyMJ" w:cs="SutonnyMJ"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h</w:t>
      </w:r>
      <w:r>
        <w:rPr>
          <w:rFonts w:ascii="SutonnyMJ" w:eastAsia="SutonnyMJ" w:hAnsi="SutonnyMJ" w:cs="SutonnyMJ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17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pacing w:val="17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P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fw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l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¤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ú</w:t>
      </w:r>
      <w:r>
        <w:rPr>
          <w:rFonts w:ascii="SutonnyMJ" w:eastAsia="SutonnyMJ" w:hAnsi="SutonnyMJ" w:cs="SutonnyMJ"/>
          <w:position w:val="-4"/>
          <w:sz w:val="24"/>
          <w:szCs w:val="24"/>
        </w:rPr>
        <w:t>ªmvi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position w:val="-4"/>
          <w:sz w:val="24"/>
          <w:szCs w:val="24"/>
        </w:rPr>
        <w:t>Yi</w:t>
      </w:r>
      <w:proofErr w:type="spellEnd"/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position w:val="-4"/>
          <w:sz w:val="24"/>
          <w:szCs w:val="24"/>
        </w:rPr>
        <w:t>wiK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í</w:t>
      </w:r>
      <w:r>
        <w:rPr>
          <w:rFonts w:ascii="SutonnyMJ" w:eastAsia="SutonnyMJ" w:hAnsi="SutonnyMJ" w:cs="SutonnyMJ"/>
          <w:position w:val="-4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spacing w:val="18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position w:val="-4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position w:val="-4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,</w:t>
      </w:r>
      <w:r>
        <w:rPr>
          <w:rFonts w:ascii="SutonnyMJ" w:eastAsia="SutonnyMJ" w:hAnsi="SutonnyMJ" w:cs="SutonnyMJ"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position w:val="-4"/>
          <w:sz w:val="24"/>
          <w:szCs w:val="24"/>
        </w:rPr>
        <w:t>i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ƒ</w:t>
      </w:r>
      <w:r>
        <w:rPr>
          <w:rFonts w:ascii="SutonnyMJ" w:eastAsia="SutonnyMJ" w:hAnsi="SutonnyMJ" w:cs="SutonnyMJ"/>
          <w:position w:val="-4"/>
          <w:sz w:val="24"/>
          <w:szCs w:val="24"/>
        </w:rPr>
        <w:t>c</w:t>
      </w:r>
      <w:proofErr w:type="spellEnd"/>
      <w:r>
        <w:rPr>
          <w:rFonts w:ascii="SutonnyMJ" w:eastAsia="SutonnyMJ" w:hAnsi="SutonnyMJ" w:cs="SutonnyMJ"/>
          <w:spacing w:val="1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ve</w:t>
      </w:r>
      <w:r>
        <w:rPr>
          <w:rFonts w:ascii="SutonnyMJ" w:eastAsia="SutonnyMJ" w:hAnsi="SutonnyMJ" w:cs="SutonnyMJ"/>
          <w:position w:val="-4"/>
          <w:sz w:val="24"/>
          <w:szCs w:val="24"/>
        </w:rPr>
        <w:t>mvwqK</w:t>
      </w:r>
      <w:proofErr w:type="spellEnd"/>
    </w:p>
    <w:p w14:paraId="5D08CCCE" w14:textId="77777777" w:rsidR="002050EC" w:rsidRDefault="002050EC">
      <w:pPr>
        <w:spacing w:line="120" w:lineRule="exact"/>
        <w:rPr>
          <w:sz w:val="12"/>
          <w:szCs w:val="12"/>
        </w:rPr>
      </w:pPr>
    </w:p>
    <w:p w14:paraId="35A5D3C7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5BA4413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45D24B05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2.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ß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g~jab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A_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Af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mvw</w:t>
      </w:r>
      <w:r>
        <w:rPr>
          <w:rFonts w:ascii="SutonnyMJ" w:eastAsia="SutonnyMJ" w:hAnsi="SutonnyMJ" w:cs="SutonnyMJ"/>
          <w:spacing w:val="2"/>
          <w:sz w:val="24"/>
          <w:szCs w:val="24"/>
        </w:rPr>
        <w:t>q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Ü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2F94C88C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79DE7281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3.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kÖw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</w:t>
      </w:r>
      <w:r>
        <w:rPr>
          <w:rFonts w:ascii="SutonnyMJ" w:eastAsia="SutonnyMJ" w:hAnsi="SutonnyMJ" w:cs="SutonnyMJ"/>
          <w:spacing w:val="1"/>
          <w:sz w:val="24"/>
          <w:szCs w:val="24"/>
        </w:rPr>
        <w:t>L</w:t>
      </w:r>
      <w:r>
        <w:rPr>
          <w:rFonts w:ascii="SutonnyMJ" w:eastAsia="SutonnyMJ" w:hAnsi="SutonnyMJ" w:cs="SutonnyMJ"/>
          <w:sz w:val="24"/>
          <w:szCs w:val="24"/>
        </w:rPr>
        <w:t>¨v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6</w:t>
      </w:r>
      <w:r>
        <w:rPr>
          <w:rFonts w:ascii="SutonnyMJ" w:eastAsia="SutonnyMJ" w:hAnsi="SutonnyMJ" w:cs="SutonnyMJ"/>
          <w:spacing w:val="-1"/>
          <w:sz w:val="24"/>
          <w:szCs w:val="24"/>
        </w:rPr>
        <w:t>0</w:t>
      </w:r>
      <w:r>
        <w:rPr>
          <w:rFonts w:ascii="SutonnyMJ" w:eastAsia="SutonnyMJ" w:hAnsi="SutonnyMJ" w:cs="SutonnyMJ"/>
          <w:sz w:val="24"/>
          <w:szCs w:val="24"/>
        </w:rPr>
        <w:t xml:space="preserve">% Gi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AwaK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65DBC249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AB95B70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4.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A_©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vq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>- 20% 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vqx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2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¤ú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80%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Iqvw</w:t>
      </w:r>
      <w:r>
        <w:rPr>
          <w:rFonts w:ascii="SutonnyMJ" w:eastAsia="SutonnyMJ" w:hAnsi="SutonnyMJ" w:cs="SutonnyMJ"/>
          <w:spacing w:val="-3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©s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1"/>
          <w:sz w:val="24"/>
          <w:szCs w:val="24"/>
        </w:rPr>
        <w:t>K¨</w:t>
      </w:r>
      <w:r>
        <w:rPr>
          <w:rFonts w:ascii="SutonnyMJ" w:eastAsia="SutonnyMJ" w:hAnsi="SutonnyMJ" w:cs="SutonnyMJ"/>
          <w:spacing w:val="-1"/>
          <w:w w:val="10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spacing w:val="3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73F5A742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21E8B6F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5.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- 2 </w:t>
      </w:r>
      <w:r>
        <w:rPr>
          <w:rFonts w:ascii="SutonnyMJ" w:eastAsia="SutonnyMJ" w:hAnsi="SutonnyMJ" w:cs="SutonnyMJ"/>
          <w:spacing w:val="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wU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8</w:t>
      </w:r>
      <w:r>
        <w:rPr>
          <w:rFonts w:ascii="SutonnyMJ" w:eastAsia="SutonnyMJ" w:hAnsi="SutonnyMJ" w:cs="SutonnyMJ"/>
          <w:sz w:val="24"/>
          <w:szCs w:val="24"/>
        </w:rPr>
        <w:t xml:space="preserve">0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ÿ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U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AwaK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8D7EFEC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6F1C1F53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6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ÖK‡</w:t>
      </w:r>
      <w:r>
        <w:rPr>
          <w:rFonts w:ascii="SutonnyMJ" w:eastAsia="SutonnyMJ" w:hAnsi="SutonnyMJ" w:cs="SutonnyMJ"/>
          <w:spacing w:val="1"/>
          <w:sz w:val="24"/>
          <w:szCs w:val="24"/>
        </w:rPr>
        <w:t>í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_wgK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¯’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wqZ¡K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- </w:t>
      </w:r>
      <w:r>
        <w:rPr>
          <w:rFonts w:ascii="SutonnyMJ" w:eastAsia="SutonnyMJ" w:hAnsi="SutonnyMJ" w:cs="SutonnyMJ"/>
          <w:spacing w:val="3"/>
          <w:sz w:val="24"/>
          <w:szCs w:val="24"/>
        </w:rPr>
        <w:t>3</w:t>
      </w:r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7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2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24EAB741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5B84F514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7</w:t>
      </w:r>
      <w:r>
        <w:rPr>
          <w:rFonts w:ascii="SutonnyMJ" w:eastAsia="SutonnyMJ" w:hAnsi="SutonnyMJ" w:cs="SutonnyMJ"/>
          <w:sz w:val="24"/>
          <w:szCs w:val="24"/>
        </w:rPr>
        <w:t>. D</w:t>
      </w:r>
      <w:r>
        <w:rPr>
          <w:rFonts w:ascii="SutonnyMJ" w:eastAsia="SutonnyMJ" w:hAnsi="SutonnyMJ" w:cs="SutonnyMJ"/>
          <w:spacing w:val="1"/>
          <w:sz w:val="24"/>
          <w:szCs w:val="24"/>
        </w:rPr>
        <w:t>‡`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³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wbR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^ A_©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vq</w:t>
      </w:r>
      <w:r>
        <w:rPr>
          <w:rFonts w:ascii="SutonnyMJ" w:eastAsia="SutonnyMJ" w:hAnsi="SutonnyMJ" w:cs="SutonnyMJ"/>
          <w:spacing w:val="2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-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30</w:t>
      </w:r>
      <w:r>
        <w:rPr>
          <w:rFonts w:ascii="SutonnyMJ" w:eastAsia="SutonnyMJ" w:hAnsi="SutonnyMJ" w:cs="SutonnyMJ"/>
          <w:spacing w:val="2"/>
          <w:sz w:val="24"/>
          <w:szCs w:val="24"/>
        </w:rPr>
        <w:t>%</w:t>
      </w:r>
      <w:r>
        <w:rPr>
          <w:rFonts w:ascii="SutonnyMJ" w:eastAsia="SutonnyMJ" w:hAnsi="SutonnyMJ" w:cs="SutonnyMJ"/>
          <w:sz w:val="24"/>
          <w:szCs w:val="24"/>
        </w:rPr>
        <w:t>|</w:t>
      </w:r>
    </w:p>
    <w:p w14:paraId="16BAF083" w14:textId="77777777" w:rsidR="002050EC" w:rsidRDefault="002050EC">
      <w:pPr>
        <w:spacing w:before="12" w:line="260" w:lineRule="exact"/>
        <w:rPr>
          <w:sz w:val="26"/>
          <w:szCs w:val="26"/>
        </w:rPr>
      </w:pPr>
    </w:p>
    <w:p w14:paraId="1CA988D1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8.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F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2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ai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mvg</w:t>
      </w:r>
      <w:proofErr w:type="spellEnd"/>
      <w:r>
        <w:rPr>
          <w:rFonts w:ascii="SutonnyMJ" w:eastAsia="SutonnyMJ" w:hAnsi="SutonnyMJ" w:cs="SutonnyMJ"/>
          <w:sz w:val="24"/>
          <w:szCs w:val="24"/>
        </w:rPr>
        <w:t>_©¨|</w:t>
      </w:r>
    </w:p>
    <w:p w14:paraId="2EF26862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249B42C2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9.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¬</w:t>
      </w:r>
      <w:r>
        <w:rPr>
          <w:rFonts w:ascii="SutonnyMJ" w:eastAsia="SutonnyMJ" w:hAnsi="SutonnyMJ" w:cs="SutonnyMJ"/>
          <w:sz w:val="24"/>
          <w:szCs w:val="24"/>
        </w:rPr>
        <w:t>xb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I </w:t>
      </w:r>
      <w:r>
        <w:rPr>
          <w:rFonts w:ascii="SutonnyMJ" w:eastAsia="SutonnyMJ" w:hAnsi="SutonnyMJ" w:cs="SutonnyMJ"/>
          <w:spacing w:val="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wmAvBwe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wi</w:t>
      </w:r>
      <w:r>
        <w:rPr>
          <w:rFonts w:ascii="SutonnyMJ" w:eastAsia="SutonnyMJ" w:hAnsi="SutonnyMJ" w:cs="SutonnyMJ"/>
          <w:spacing w:val="1"/>
          <w:sz w:val="24"/>
          <w:szCs w:val="24"/>
        </w:rPr>
        <w:t>‡c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© </w:t>
      </w:r>
      <w:proofErr w:type="gramStart"/>
      <w:r>
        <w:rPr>
          <w:rFonts w:ascii="SutonnyMJ" w:eastAsia="SutonnyMJ" w:hAnsi="SutonnyMJ" w:cs="SutonnyMJ"/>
          <w:sz w:val="24"/>
          <w:szCs w:val="24"/>
        </w:rPr>
        <w:t xml:space="preserve">( </w:t>
      </w:r>
      <w:proofErr w:type="spellStart"/>
      <w:r>
        <w:rPr>
          <w:rFonts w:ascii="SutonnyMJ" w:eastAsia="SutonnyMJ" w:hAnsi="SutonnyMJ" w:cs="SutonnyMJ"/>
          <w:spacing w:val="-2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proofErr w:type="gramEnd"/>
      <w:r>
        <w:rPr>
          <w:rFonts w:ascii="SutonnyMJ" w:eastAsia="SutonnyMJ" w:hAnsi="SutonnyMJ" w:cs="SutonnyMJ"/>
          <w:spacing w:val="1"/>
          <w:sz w:val="24"/>
          <w:szCs w:val="24"/>
        </w:rPr>
        <w:t>‡h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 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PvIqv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v‡i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735CC711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494DD907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10.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2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-2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a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g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</w:t>
      </w:r>
      <w:r>
        <w:rPr>
          <w:rFonts w:ascii="SutonnyMJ" w:eastAsia="SutonnyMJ" w:hAnsi="SutonnyMJ" w:cs="SutonnyMJ"/>
          <w:spacing w:val="-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3"/>
          <w:sz w:val="24"/>
          <w:szCs w:val="24"/>
        </w:rPr>
        <w:t>f</w:t>
      </w:r>
      <w:r>
        <w:rPr>
          <w:rFonts w:ascii="SutonnyMJ" w:eastAsia="SutonnyMJ" w:hAnsi="SutonnyMJ" w:cs="SutonnyMJ"/>
          <w:sz w:val="24"/>
          <w:szCs w:val="24"/>
        </w:rPr>
        <w:t>~wg</w:t>
      </w:r>
      <w:r>
        <w:rPr>
          <w:rFonts w:ascii="SutonnyMJ" w:eastAsia="SutonnyMJ" w:hAnsi="SutonnyMJ" w:cs="SutonnyMJ"/>
          <w:spacing w:val="1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L‡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v‡i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Ggb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w w:val="101"/>
          <w:sz w:val="24"/>
          <w:szCs w:val="24"/>
        </w:rPr>
        <w:t>ÖK</w:t>
      </w:r>
      <w:r>
        <w:rPr>
          <w:rFonts w:ascii="SutonnyMJ" w:eastAsia="SutonnyMJ" w:hAnsi="SutonnyMJ" w:cs="SutonnyMJ"/>
          <w:spacing w:val="-1"/>
          <w:w w:val="101"/>
          <w:sz w:val="24"/>
          <w:szCs w:val="24"/>
        </w:rPr>
        <w:t>í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A8BB324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6C643E7F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  <w:sectPr w:rsidR="002050EC">
          <w:headerReference w:type="default" r:id="rId7"/>
          <w:footerReference w:type="default" r:id="rId8"/>
          <w:pgSz w:w="11920" w:h="16840"/>
          <w:pgMar w:top="1200" w:right="0" w:bottom="280" w:left="0" w:header="100" w:footer="662" w:gutter="0"/>
          <w:pgNumType w:start="1"/>
          <w:cols w:space="720"/>
        </w:sectPr>
      </w:pPr>
      <w:r>
        <w:rPr>
          <w:rFonts w:ascii="SutonnyMJ" w:eastAsia="SutonnyMJ" w:hAnsi="SutonnyMJ" w:cs="SutonnyMJ"/>
          <w:sz w:val="24"/>
          <w:szCs w:val="24"/>
        </w:rPr>
        <w:t>1</w:t>
      </w:r>
      <w:r>
        <w:rPr>
          <w:rFonts w:ascii="SutonnyMJ" w:eastAsia="SutonnyMJ" w:hAnsi="SutonnyMJ" w:cs="SutonnyMJ"/>
          <w:spacing w:val="1"/>
          <w:sz w:val="24"/>
          <w:szCs w:val="24"/>
        </w:rPr>
        <w:t>1</w:t>
      </w:r>
      <w:r>
        <w:rPr>
          <w:rFonts w:ascii="SutonnyMJ" w:eastAsia="SutonnyMJ" w:hAnsi="SutonnyMJ" w:cs="SutonnyMJ"/>
          <w:sz w:val="24"/>
          <w:szCs w:val="24"/>
        </w:rPr>
        <w:t>. †UªW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vB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mÝ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2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bvi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bxq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KvMR</w:t>
      </w:r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Îvw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nvj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vM</w:t>
      </w:r>
      <w:r>
        <w:rPr>
          <w:rFonts w:ascii="SutonnyMJ" w:eastAsia="SutonnyMJ" w:hAnsi="SutonnyMJ" w:cs="SutonnyMJ"/>
          <w:spacing w:val="-2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_</w:t>
      </w:r>
      <w:proofErr w:type="spellStart"/>
      <w:r>
        <w:rPr>
          <w:rFonts w:ascii="SutonnyMJ" w:eastAsia="SutonnyMJ" w:hAnsi="SutonnyMJ" w:cs="SutonnyMJ"/>
          <w:w w:val="102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w w:val="102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CBE86D8" w14:textId="77777777" w:rsidR="002050EC" w:rsidRDefault="002050EC">
      <w:pPr>
        <w:spacing w:before="2" w:line="140" w:lineRule="exact"/>
        <w:rPr>
          <w:sz w:val="15"/>
          <w:szCs w:val="15"/>
        </w:rPr>
      </w:pPr>
    </w:p>
    <w:p w14:paraId="1447FE4A" w14:textId="77777777" w:rsidR="002050EC" w:rsidRDefault="002050EC">
      <w:pPr>
        <w:spacing w:line="200" w:lineRule="exact"/>
      </w:pPr>
    </w:p>
    <w:p w14:paraId="28F30CFD" w14:textId="77777777" w:rsidR="002050EC" w:rsidRDefault="002050EC">
      <w:pPr>
        <w:spacing w:before="8" w:line="180" w:lineRule="exact"/>
        <w:rPr>
          <w:sz w:val="18"/>
          <w:szCs w:val="18"/>
        </w:rPr>
      </w:pPr>
    </w:p>
    <w:p w14:paraId="0F4610EB" w14:textId="77777777" w:rsidR="002050EC" w:rsidRDefault="00B209C5">
      <w:pPr>
        <w:ind w:left="144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b/>
          <w:sz w:val="24"/>
          <w:szCs w:val="24"/>
        </w:rPr>
        <w:t xml:space="preserve">(L)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GbwRI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sz w:val="24"/>
          <w:szCs w:val="24"/>
        </w:rPr>
        <w:t>wiPvw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b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mvg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sz w:val="24"/>
          <w:szCs w:val="24"/>
        </w:rPr>
        <w:t>wRK</w:t>
      </w:r>
      <w:proofErr w:type="spellEnd"/>
      <w:r>
        <w:rPr>
          <w:rFonts w:ascii="SutonnyMJ" w:eastAsia="SutonnyMJ" w:hAnsi="SutonnyMJ" w:cs="SutonnyMJ"/>
          <w:b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D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‡`</w:t>
      </w:r>
      <w:r>
        <w:rPr>
          <w:rFonts w:ascii="SutonnyMJ" w:eastAsia="SutonnyMJ" w:hAnsi="SutonnyMJ" w:cs="SutonnyMJ"/>
          <w:b/>
          <w:sz w:val="24"/>
          <w:szCs w:val="24"/>
        </w:rPr>
        <w:t>¨</w:t>
      </w:r>
      <w:proofErr w:type="spellStart"/>
      <w:r>
        <w:rPr>
          <w:rFonts w:ascii="SutonnyMJ" w:eastAsia="SutonnyMJ" w:hAnsi="SutonnyMJ" w:cs="SutonnyMJ"/>
          <w:b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M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>:</w:t>
      </w:r>
      <w:r>
        <w:rPr>
          <w:rFonts w:ascii="SutonnyMJ" w:eastAsia="SutonnyMJ" w:hAnsi="SutonnyMJ" w:cs="SutonnyMJ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2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ÿ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vm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Gwiqv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>¸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-1"/>
          <w:sz w:val="24"/>
          <w:szCs w:val="24"/>
        </w:rPr>
        <w:t>¤</w:t>
      </w:r>
      <w:r>
        <w:rPr>
          <w:rFonts w:ascii="SutonnyMJ" w:eastAsia="SutonnyMJ" w:hAnsi="SutonnyMJ" w:cs="SutonnyMJ"/>
          <w:sz w:val="24"/>
          <w:szCs w:val="24"/>
        </w:rPr>
        <w:t>œiæc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-</w:t>
      </w:r>
    </w:p>
    <w:p w14:paraId="0E03B408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3F1E5446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vwRK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2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mybvg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0993D235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06F3E764" w14:textId="77777777" w:rsidR="002050EC" w:rsidRDefault="00B209C5">
      <w:pPr>
        <w:spacing w:line="180" w:lineRule="exact"/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position w:val="-4"/>
          <w:sz w:val="24"/>
          <w:szCs w:val="24"/>
        </w:rPr>
        <w:t>2.</w:t>
      </w:r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wZb</w:t>
      </w:r>
      <w:proofErr w:type="spellEnd"/>
      <w:r>
        <w:rPr>
          <w:rFonts w:ascii="SutonnyMJ" w:eastAsia="SutonnyMJ" w:hAnsi="SutonnyMJ" w:cs="SutonnyMJ"/>
          <w:spacing w:val="22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Qi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h</w:t>
      </w:r>
      <w:r>
        <w:rPr>
          <w:rFonts w:ascii="SutonnyMJ" w:eastAsia="SutonnyMJ" w:hAnsi="SutonnyMJ" w:cs="SutonnyMJ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P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-3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position w:val="-4"/>
          <w:sz w:val="24"/>
          <w:szCs w:val="24"/>
        </w:rPr>
        <w:t>vw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R</w:t>
      </w:r>
      <w:r>
        <w:rPr>
          <w:rFonts w:ascii="SutonnyMJ" w:eastAsia="SutonnyMJ" w:hAnsi="SutonnyMJ" w:cs="SutonnyMJ"/>
          <w:position w:val="-4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28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27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fw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l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3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GB</w:t>
      </w:r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position w:val="-4"/>
          <w:sz w:val="24"/>
          <w:szCs w:val="24"/>
        </w:rPr>
        <w:t>vw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R</w:t>
      </w:r>
      <w:r>
        <w:rPr>
          <w:rFonts w:ascii="SutonnyMJ" w:eastAsia="SutonnyMJ" w:hAnsi="SutonnyMJ" w:cs="SutonnyMJ"/>
          <w:position w:val="-4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28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¤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ú</w:t>
      </w:r>
      <w:r>
        <w:rPr>
          <w:rFonts w:ascii="SutonnyMJ" w:eastAsia="SutonnyMJ" w:hAnsi="SutonnyMJ" w:cs="SutonnyMJ"/>
          <w:position w:val="-4"/>
          <w:sz w:val="24"/>
          <w:szCs w:val="24"/>
        </w:rPr>
        <w:t>ªmvi</w:t>
      </w:r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†</w:t>
      </w:r>
      <w:r>
        <w:rPr>
          <w:rFonts w:ascii="SutonnyMJ" w:eastAsia="SutonnyMJ" w:hAnsi="SutonnyMJ" w:cs="SutonnyMJ"/>
          <w:position w:val="-4"/>
          <w:sz w:val="24"/>
          <w:szCs w:val="24"/>
        </w:rPr>
        <w:t>Yi</w:t>
      </w:r>
      <w:proofErr w:type="spellEnd"/>
      <w:r>
        <w:rPr>
          <w:rFonts w:ascii="SutonnyMJ" w:eastAsia="SutonnyMJ" w:hAnsi="SutonnyMJ" w:cs="SutonnyMJ"/>
          <w:spacing w:val="2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w w:val="101"/>
          <w:position w:val="-4"/>
          <w:sz w:val="24"/>
          <w:szCs w:val="24"/>
        </w:rPr>
        <w:t>wiK</w:t>
      </w:r>
      <w:r>
        <w:rPr>
          <w:rFonts w:ascii="SutonnyMJ" w:eastAsia="SutonnyMJ" w:hAnsi="SutonnyMJ" w:cs="SutonnyMJ"/>
          <w:spacing w:val="-1"/>
          <w:w w:val="101"/>
          <w:position w:val="-4"/>
          <w:sz w:val="24"/>
          <w:szCs w:val="24"/>
        </w:rPr>
        <w:t>í</w:t>
      </w:r>
      <w:r>
        <w:rPr>
          <w:rFonts w:ascii="SutonnyMJ" w:eastAsia="SutonnyMJ" w:hAnsi="SutonnyMJ" w:cs="SutonnyMJ"/>
          <w:position w:val="-4"/>
          <w:sz w:val="24"/>
          <w:szCs w:val="24"/>
        </w:rPr>
        <w:t>bv</w:t>
      </w:r>
      <w:proofErr w:type="spellEnd"/>
    </w:p>
    <w:p w14:paraId="56009A47" w14:textId="77777777" w:rsidR="002050EC" w:rsidRDefault="002050EC">
      <w:pPr>
        <w:spacing w:line="120" w:lineRule="exact"/>
        <w:rPr>
          <w:sz w:val="12"/>
          <w:szCs w:val="12"/>
        </w:rPr>
      </w:pPr>
    </w:p>
    <w:p w14:paraId="702B8369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Gi</w:t>
      </w:r>
      <w:r>
        <w:rPr>
          <w:rFonts w:ascii="SutonnyMJ" w:eastAsia="SutonnyMJ" w:hAnsi="SutonnyMJ" w:cs="SutonnyMJ"/>
          <w:spacing w:val="-1"/>
          <w:sz w:val="24"/>
          <w:szCs w:val="24"/>
        </w:rPr>
        <w:t>ƒ</w:t>
      </w:r>
      <w:r>
        <w:rPr>
          <w:rFonts w:ascii="SutonnyMJ" w:eastAsia="SutonnyMJ" w:hAnsi="SutonnyMJ" w:cs="SutonnyMJ"/>
          <w:sz w:val="24"/>
          <w:szCs w:val="24"/>
        </w:rPr>
        <w:t>c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05D4961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25D5005B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3.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ß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g~jab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A_ev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Rv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Af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3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2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Ü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777B6F08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555F8D27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1"/>
          <w:sz w:val="24"/>
          <w:szCs w:val="24"/>
        </w:rPr>
        <w:t>4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kÖw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</w:t>
      </w:r>
      <w:r>
        <w:rPr>
          <w:rFonts w:ascii="SutonnyMJ" w:eastAsia="SutonnyMJ" w:hAnsi="SutonnyMJ" w:cs="SutonnyMJ"/>
          <w:spacing w:val="1"/>
          <w:sz w:val="24"/>
          <w:szCs w:val="24"/>
        </w:rPr>
        <w:t>L</w:t>
      </w:r>
      <w:r>
        <w:rPr>
          <w:rFonts w:ascii="SutonnyMJ" w:eastAsia="SutonnyMJ" w:hAnsi="SutonnyMJ" w:cs="SutonnyMJ"/>
          <w:sz w:val="24"/>
          <w:szCs w:val="24"/>
        </w:rPr>
        <w:t>¨v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6</w:t>
      </w:r>
      <w:r>
        <w:rPr>
          <w:rFonts w:ascii="SutonnyMJ" w:eastAsia="SutonnyMJ" w:hAnsi="SutonnyMJ" w:cs="SutonnyMJ"/>
          <w:spacing w:val="-1"/>
          <w:sz w:val="24"/>
          <w:szCs w:val="24"/>
        </w:rPr>
        <w:t>0</w:t>
      </w:r>
      <w:r>
        <w:rPr>
          <w:rFonts w:ascii="SutonnyMJ" w:eastAsia="SutonnyMJ" w:hAnsi="SutonnyMJ" w:cs="SutonnyMJ"/>
          <w:sz w:val="24"/>
          <w:szCs w:val="24"/>
        </w:rPr>
        <w:t xml:space="preserve">% Gi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AwaK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DB6E5C3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C994673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5.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A_©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qb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- 20% 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vqx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2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¤ú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80%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Iqvw</w:t>
      </w:r>
      <w:r>
        <w:rPr>
          <w:rFonts w:ascii="SutonnyMJ" w:eastAsia="SutonnyMJ" w:hAnsi="SutonnyMJ" w:cs="SutonnyMJ"/>
          <w:spacing w:val="-3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©s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1"/>
          <w:sz w:val="24"/>
          <w:szCs w:val="24"/>
        </w:rPr>
        <w:t>K¨</w:t>
      </w:r>
      <w:r>
        <w:rPr>
          <w:rFonts w:ascii="SutonnyMJ" w:eastAsia="SutonnyMJ" w:hAnsi="SutonnyMJ" w:cs="SutonnyMJ"/>
          <w:spacing w:val="-1"/>
          <w:w w:val="10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1F30971A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26217486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6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2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</w:t>
      </w:r>
      <w:r>
        <w:rPr>
          <w:rFonts w:ascii="SutonnyMJ" w:eastAsia="SutonnyMJ" w:hAnsi="SutonnyMJ" w:cs="SutonnyMJ"/>
          <w:spacing w:val="2"/>
          <w:sz w:val="24"/>
          <w:szCs w:val="24"/>
        </w:rPr>
        <w:t>M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- 2 </w:t>
      </w:r>
      <w:r>
        <w:rPr>
          <w:rFonts w:ascii="SutonnyMJ" w:eastAsia="SutonnyMJ" w:hAnsi="SutonnyMJ" w:cs="SutonnyMJ"/>
          <w:spacing w:val="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wU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8</w:t>
      </w:r>
      <w:r>
        <w:rPr>
          <w:rFonts w:ascii="SutonnyMJ" w:eastAsia="SutonnyMJ" w:hAnsi="SutonnyMJ" w:cs="SutonnyMJ"/>
          <w:sz w:val="24"/>
          <w:szCs w:val="24"/>
        </w:rPr>
        <w:t xml:space="preserve">0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ÿ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U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AwaK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6C7FF55F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03F51C4D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7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2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ÖK‡í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_wgK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¯’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wqZ¡K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- 3</w:t>
      </w:r>
      <w:r>
        <w:rPr>
          <w:rFonts w:ascii="SutonnyMJ" w:eastAsia="SutonnyMJ" w:hAnsi="SutonnyMJ" w:cs="SutonnyMJ"/>
          <w:spacing w:val="2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7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Qi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6D4B60E7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FD18130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1"/>
          <w:sz w:val="24"/>
          <w:szCs w:val="24"/>
        </w:rPr>
        <w:t>8</w:t>
      </w:r>
      <w:r>
        <w:rPr>
          <w:rFonts w:ascii="SutonnyMJ" w:eastAsia="SutonnyMJ" w:hAnsi="SutonnyMJ" w:cs="SutonnyMJ"/>
          <w:sz w:val="24"/>
          <w:szCs w:val="24"/>
        </w:rPr>
        <w:t>. D</w:t>
      </w:r>
      <w:r>
        <w:rPr>
          <w:rFonts w:ascii="SutonnyMJ" w:eastAsia="SutonnyMJ" w:hAnsi="SutonnyMJ" w:cs="SutonnyMJ"/>
          <w:spacing w:val="1"/>
          <w:sz w:val="24"/>
          <w:szCs w:val="24"/>
        </w:rPr>
        <w:t>‡`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³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wbR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^ A_©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vq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-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pacing w:val="2"/>
          <w:sz w:val="24"/>
          <w:szCs w:val="24"/>
        </w:rPr>
        <w:t>Í</w:t>
      </w:r>
      <w:r>
        <w:rPr>
          <w:rFonts w:ascii="SutonnyMJ" w:eastAsia="SutonnyMJ" w:hAnsi="SutonnyMJ" w:cs="SutonnyMJ"/>
          <w:sz w:val="24"/>
          <w:szCs w:val="24"/>
        </w:rPr>
        <w:t>vw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2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vwqK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30</w:t>
      </w:r>
      <w:r>
        <w:rPr>
          <w:rFonts w:ascii="SutonnyMJ" w:eastAsia="SutonnyMJ" w:hAnsi="SutonnyMJ" w:cs="SutonnyMJ"/>
          <w:spacing w:val="2"/>
          <w:sz w:val="24"/>
          <w:szCs w:val="24"/>
        </w:rPr>
        <w:t>%</w:t>
      </w:r>
      <w:r>
        <w:rPr>
          <w:rFonts w:ascii="SutonnyMJ" w:eastAsia="SutonnyMJ" w:hAnsi="SutonnyMJ" w:cs="SutonnyMJ"/>
          <w:sz w:val="24"/>
          <w:szCs w:val="24"/>
        </w:rPr>
        <w:t>|</w:t>
      </w:r>
    </w:p>
    <w:p w14:paraId="235617A2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8D56BCE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9. </w:t>
      </w:r>
      <w:r>
        <w:rPr>
          <w:rFonts w:ascii="SutonnyMJ" w:eastAsia="SutonnyMJ" w:hAnsi="SutonnyMJ" w:cs="SutonnyMJ"/>
          <w:spacing w:val="1"/>
          <w:sz w:val="24"/>
          <w:szCs w:val="24"/>
        </w:rPr>
        <w:t>F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2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ai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mvg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>_</w:t>
      </w:r>
      <w:r>
        <w:rPr>
          <w:rFonts w:ascii="SutonnyMJ" w:eastAsia="SutonnyMJ" w:hAnsi="SutonnyMJ" w:cs="SutonnyMJ"/>
          <w:sz w:val="24"/>
          <w:szCs w:val="24"/>
        </w:rPr>
        <w:t>©¨|</w:t>
      </w:r>
    </w:p>
    <w:p w14:paraId="6E95A263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D83A706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10.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K¬</w:t>
      </w:r>
      <w:r>
        <w:rPr>
          <w:rFonts w:ascii="SutonnyMJ" w:eastAsia="SutonnyMJ" w:hAnsi="SutonnyMJ" w:cs="SutonnyMJ"/>
          <w:spacing w:val="-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I 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wmAvBwe</w:t>
      </w:r>
      <w:proofErr w:type="spellEnd"/>
      <w:r>
        <w:rPr>
          <w:rFonts w:ascii="SutonnyMJ" w:eastAsia="SutonnyMJ" w:hAnsi="SutonnyMJ" w:cs="SutonnyMJ"/>
          <w:spacing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wi</w:t>
      </w:r>
      <w:r>
        <w:rPr>
          <w:rFonts w:ascii="SutonnyMJ" w:eastAsia="SutonnyMJ" w:hAnsi="SutonnyMJ" w:cs="SutonnyMJ"/>
          <w:spacing w:val="1"/>
          <w:sz w:val="24"/>
          <w:szCs w:val="24"/>
        </w:rPr>
        <w:t>‡c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© </w:t>
      </w:r>
      <w:r>
        <w:rPr>
          <w:rFonts w:ascii="SutonnyMJ" w:eastAsia="SutonnyMJ" w:hAnsi="SutonnyMJ" w:cs="SutonnyMJ"/>
          <w:spacing w:val="2"/>
          <w:sz w:val="24"/>
          <w:szCs w:val="24"/>
        </w:rPr>
        <w:t>(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1"/>
          <w:sz w:val="24"/>
          <w:szCs w:val="24"/>
        </w:rPr>
        <w:t>‡h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r>
        <w:rPr>
          <w:rFonts w:ascii="SutonnyMJ" w:eastAsia="SutonnyMJ" w:hAnsi="SutonnyMJ" w:cs="SutonnyMJ"/>
          <w:spacing w:val="-2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z w:val="24"/>
          <w:szCs w:val="24"/>
        </w:rPr>
        <w:t>)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PvIqv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3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v‡i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EAB8325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54D306EB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11.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dj</w:t>
      </w:r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-3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a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g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</w:t>
      </w:r>
      <w:r>
        <w:rPr>
          <w:rFonts w:ascii="SutonnyMJ" w:eastAsia="SutonnyMJ" w:hAnsi="SutonnyMJ" w:cs="SutonnyMJ"/>
          <w:spacing w:val="-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3"/>
          <w:sz w:val="24"/>
          <w:szCs w:val="24"/>
        </w:rPr>
        <w:t>f</w:t>
      </w:r>
      <w:r>
        <w:rPr>
          <w:rFonts w:ascii="SutonnyMJ" w:eastAsia="SutonnyMJ" w:hAnsi="SutonnyMJ" w:cs="SutonnyMJ"/>
          <w:sz w:val="24"/>
          <w:szCs w:val="24"/>
        </w:rPr>
        <w:t>~wg</w:t>
      </w:r>
      <w:r>
        <w:rPr>
          <w:rFonts w:ascii="SutonnyMJ" w:eastAsia="SutonnyMJ" w:hAnsi="SutonnyMJ" w:cs="SutonnyMJ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ivL</w:t>
      </w:r>
      <w:r>
        <w:rPr>
          <w:rFonts w:ascii="SutonnyMJ" w:eastAsia="SutonnyMJ" w:hAnsi="SutonnyMJ" w:cs="SutonnyMJ"/>
          <w:spacing w:val="2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3"/>
          <w:sz w:val="24"/>
          <w:szCs w:val="24"/>
        </w:rPr>
        <w:t>v</w:t>
      </w:r>
      <w:r>
        <w:rPr>
          <w:rFonts w:ascii="SutonnyMJ" w:eastAsia="SutonnyMJ" w:hAnsi="SutonnyMJ" w:cs="SutonnyMJ"/>
          <w:spacing w:val="6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Ggb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w w:val="101"/>
          <w:sz w:val="24"/>
          <w:szCs w:val="24"/>
        </w:rPr>
        <w:t>ÖK</w:t>
      </w:r>
      <w:r>
        <w:rPr>
          <w:rFonts w:ascii="SutonnyMJ" w:eastAsia="SutonnyMJ" w:hAnsi="SutonnyMJ" w:cs="SutonnyMJ"/>
          <w:spacing w:val="-1"/>
          <w:w w:val="101"/>
          <w:sz w:val="24"/>
          <w:szCs w:val="24"/>
        </w:rPr>
        <w:t>í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EBD5577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008485E2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12. †UªW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vB</w:t>
      </w:r>
      <w:r>
        <w:rPr>
          <w:rFonts w:ascii="SutonnyMJ" w:eastAsia="SutonnyMJ" w:hAnsi="SutonnyMJ" w:cs="SutonnyMJ"/>
          <w:spacing w:val="1"/>
          <w:sz w:val="24"/>
          <w:szCs w:val="24"/>
        </w:rPr>
        <w:t>‡m</w:t>
      </w:r>
      <w:r>
        <w:rPr>
          <w:rFonts w:ascii="SutonnyMJ" w:eastAsia="SutonnyMJ" w:hAnsi="SutonnyMJ" w:cs="SutonnyMJ"/>
          <w:sz w:val="24"/>
          <w:szCs w:val="24"/>
        </w:rPr>
        <w:t>Ý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2"/>
          <w:sz w:val="24"/>
          <w:szCs w:val="24"/>
        </w:rPr>
        <w:t>i</w:t>
      </w:r>
      <w:r>
        <w:rPr>
          <w:rFonts w:ascii="SutonnyMJ" w:eastAsia="SutonnyMJ" w:hAnsi="SutonnyMJ" w:cs="SutonnyMJ"/>
          <w:sz w:val="24"/>
          <w:szCs w:val="24"/>
        </w:rPr>
        <w:t>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bxq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KvM</w:t>
      </w:r>
      <w:r>
        <w:rPr>
          <w:rFonts w:ascii="SutonnyMJ" w:eastAsia="SutonnyMJ" w:hAnsi="SutonnyMJ" w:cs="SutonnyMJ"/>
          <w:spacing w:val="1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Îvw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nvj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vMv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_</w:t>
      </w:r>
      <w:proofErr w:type="spellStart"/>
      <w:r>
        <w:rPr>
          <w:rFonts w:ascii="SutonnyMJ" w:eastAsia="SutonnyMJ" w:hAnsi="SutonnyMJ" w:cs="SutonnyMJ"/>
          <w:w w:val="102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w w:val="102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7710E5CC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5E4CB3E0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1</w:t>
      </w:r>
      <w:r>
        <w:rPr>
          <w:rFonts w:ascii="SutonnyMJ" w:eastAsia="SutonnyMJ" w:hAnsi="SutonnyMJ" w:cs="SutonnyMJ"/>
          <w:spacing w:val="1"/>
          <w:sz w:val="24"/>
          <w:szCs w:val="24"/>
        </w:rPr>
        <w:t>3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Zv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-2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œqb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Ges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Kg</w:t>
      </w:r>
      <w:r>
        <w:rPr>
          <w:rFonts w:ascii="SutonnyMJ" w:eastAsia="SutonnyMJ" w:hAnsi="SutonnyMJ" w:cs="SutonnyMJ"/>
          <w:spacing w:val="-1"/>
          <w:sz w:val="24"/>
          <w:szCs w:val="24"/>
        </w:rPr>
        <w:t>©</w:t>
      </w:r>
      <w:r>
        <w:rPr>
          <w:rFonts w:ascii="SutonnyMJ" w:eastAsia="SutonnyMJ" w:hAnsi="SutonnyMJ" w:cs="SutonnyMJ"/>
          <w:sz w:val="24"/>
          <w:szCs w:val="24"/>
        </w:rPr>
        <w:t>ms</w:t>
      </w:r>
      <w:proofErr w:type="spellEnd"/>
      <w:r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vb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m„wó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F9D8BFD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1A104D2B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1</w:t>
      </w:r>
      <w:r>
        <w:rPr>
          <w:rFonts w:ascii="SutonnyMJ" w:eastAsia="SutonnyMJ" w:hAnsi="SutonnyMJ" w:cs="SutonnyMJ"/>
          <w:spacing w:val="1"/>
          <w:sz w:val="24"/>
          <w:szCs w:val="24"/>
        </w:rPr>
        <w:t>4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ÖwZ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|</w:t>
      </w:r>
    </w:p>
    <w:p w14:paraId="7E6D1F71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B5C346D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15.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pacing w:val="-1"/>
          <w:sz w:val="24"/>
          <w:szCs w:val="24"/>
        </w:rPr>
        <w:t>¨e</w:t>
      </w:r>
      <w:proofErr w:type="spellEnd"/>
      <w:r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vc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Ges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mykvmb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2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w w:val="102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B541589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43CAFDBD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16.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g‡g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iÛ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Ae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Kj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Pv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im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D7514C0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6FA9E276" w14:textId="77777777" w:rsidR="002050EC" w:rsidRDefault="00B209C5">
      <w:pPr>
        <w:ind w:left="144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BDGbwmw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b/>
          <w:sz w:val="24"/>
          <w:szCs w:val="24"/>
        </w:rPr>
        <w:t>Gd</w:t>
      </w:r>
      <w:proofErr w:type="spellEnd"/>
      <w:r>
        <w:rPr>
          <w:rFonts w:ascii="SutonnyMJ" w:eastAsia="SutonnyMJ" w:hAnsi="SutonnyMJ" w:cs="SutonnyMJ"/>
          <w:b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z w:val="24"/>
          <w:szCs w:val="24"/>
        </w:rPr>
        <w:t xml:space="preserve">Gi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mnvqZv</w:t>
      </w:r>
      <w:proofErr w:type="spellEnd"/>
      <w:r>
        <w:rPr>
          <w:rFonts w:ascii="SutonnyMJ" w:eastAsia="SutonnyMJ" w:hAnsi="SutonnyMJ" w:cs="SutonnyMJ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mg~n</w:t>
      </w:r>
      <w:proofErr w:type="spellEnd"/>
    </w:p>
    <w:p w14:paraId="6361CB77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9C78526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1.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wbe</w:t>
      </w:r>
      <w:r>
        <w:rPr>
          <w:rFonts w:ascii="SutonnyMJ" w:eastAsia="SutonnyMJ" w:hAnsi="SutonnyMJ" w:cs="SutonnyMJ"/>
          <w:spacing w:val="-1"/>
          <w:sz w:val="24"/>
          <w:szCs w:val="24"/>
        </w:rPr>
        <w:t>©</w:t>
      </w:r>
      <w:r>
        <w:rPr>
          <w:rFonts w:ascii="SutonnyMJ" w:eastAsia="SutonnyMJ" w:hAnsi="SutonnyMJ" w:cs="SutonnyMJ"/>
          <w:sz w:val="24"/>
          <w:szCs w:val="24"/>
        </w:rPr>
        <w:t>vwPZ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RÛ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im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mwmf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2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ÖK‡í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2"/>
          <w:sz w:val="24"/>
          <w:szCs w:val="24"/>
        </w:rPr>
        <w:t>q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proofErr w:type="gramStart"/>
      <w:r>
        <w:rPr>
          <w:rFonts w:ascii="SutonnyMJ" w:eastAsia="SutonnyMJ" w:hAnsi="SutonnyMJ" w:cs="SutonnyMJ"/>
          <w:spacing w:val="-1"/>
          <w:sz w:val="24"/>
          <w:szCs w:val="24"/>
        </w:rPr>
        <w:t>©</w:t>
      </w:r>
      <w:r>
        <w:rPr>
          <w:rFonts w:ascii="SutonnyMJ" w:eastAsia="SutonnyMJ" w:hAnsi="SutonnyMJ" w:cs="SutonnyMJ"/>
          <w:sz w:val="24"/>
          <w:szCs w:val="24"/>
        </w:rPr>
        <w:t>”P</w:t>
      </w:r>
      <w:proofErr w:type="gram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15%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š</w:t>
      </w:r>
      <w:r>
        <w:rPr>
          <w:rFonts w:ascii="SutonnyMJ" w:eastAsia="SutonnyMJ" w:hAnsi="SutonnyMJ" w:cs="SutonnyMJ"/>
          <w:sz w:val="24"/>
          <w:szCs w:val="24"/>
        </w:rPr>
        <w:t>Í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Av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sz w:val="24"/>
          <w:szCs w:val="24"/>
        </w:rPr>
        <w:t>_©K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Aby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>vb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64BD261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15D2A955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2. </w:t>
      </w:r>
      <w:r>
        <w:rPr>
          <w:rFonts w:ascii="SutonnyMJ" w:eastAsia="SutonnyMJ" w:hAnsi="SutonnyMJ" w:cs="SutonnyMJ"/>
          <w:spacing w:val="1"/>
          <w:sz w:val="24"/>
          <w:szCs w:val="24"/>
        </w:rPr>
        <w:t>F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3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¨v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iw›U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Ö`vb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eastAsia="SutonnyMJ" w:hAnsi="SutonnyMJ" w:cs="SutonnyMJ"/>
          <w:spacing w:val="-2"/>
          <w:sz w:val="24"/>
          <w:szCs w:val="24"/>
        </w:rPr>
        <w:t>P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F‡</w:t>
      </w:r>
      <w:r>
        <w:rPr>
          <w:rFonts w:ascii="SutonnyMJ" w:eastAsia="SutonnyMJ" w:hAnsi="SutonnyMJ" w:cs="SutonnyMJ"/>
          <w:sz w:val="24"/>
          <w:szCs w:val="24"/>
        </w:rPr>
        <w:t>bi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F</w:t>
      </w:r>
      <w:r>
        <w:rPr>
          <w:rFonts w:ascii="SutonnyMJ" w:eastAsia="SutonnyMJ" w:hAnsi="SutonnyMJ" w:cs="SutonnyMJ"/>
          <w:sz w:val="24"/>
          <w:szCs w:val="24"/>
        </w:rPr>
        <w:t>bmx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pacing w:val="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„w</w:t>
      </w:r>
      <w:proofErr w:type="spellEnd"/>
      <w:r>
        <w:rPr>
          <w:rFonts w:ascii="SutonnyMJ" w:eastAsia="SutonnyMJ" w:hAnsi="SutonnyMJ" w:cs="SutonnyMJ"/>
          <w:sz w:val="24"/>
          <w:szCs w:val="24"/>
        </w:rPr>
        <w:t>×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Z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</w:t>
      </w:r>
      <w:r>
        <w:rPr>
          <w:rFonts w:ascii="SutonnyMJ" w:eastAsia="SutonnyMJ" w:hAnsi="SutonnyMJ" w:cs="SutonnyMJ"/>
          <w:spacing w:val="-3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qZv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DB6F067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E31870A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3.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Dbœqb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mnvqZv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D1692DA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760C97B9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4.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Avw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_©K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ÖwZôvb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ixi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mwnZ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</w:t>
      </w:r>
      <w:r>
        <w:rPr>
          <w:rFonts w:ascii="SutonnyMJ" w:eastAsia="SutonnyMJ" w:hAnsi="SutonnyMJ" w:cs="SutonnyMJ"/>
          <w:spacing w:val="1"/>
          <w:sz w:val="24"/>
          <w:szCs w:val="24"/>
        </w:rPr>
        <w:t>‡h</w:t>
      </w:r>
      <w:r>
        <w:rPr>
          <w:rFonts w:ascii="SutonnyMJ" w:eastAsia="SutonnyMJ" w:hAnsi="SutonnyMJ" w:cs="SutonnyMJ"/>
          <w:sz w:val="24"/>
          <w:szCs w:val="24"/>
        </w:rPr>
        <w:t>vM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¯’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C258EF0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27E97B69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5.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RÛ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im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bwmf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wewb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mnvqZv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330260A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29301EA2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6</w:t>
      </w:r>
      <w:r>
        <w:rPr>
          <w:rFonts w:ascii="SutonnyMJ" w:eastAsia="SutonnyMJ" w:hAnsi="SutonnyMJ" w:cs="SutonnyMJ"/>
          <w:sz w:val="24"/>
          <w:szCs w:val="24"/>
        </w:rPr>
        <w:t>.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RÛvi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BK~</w:t>
      </w:r>
      <w:r>
        <w:rPr>
          <w:rFonts w:ascii="SutonnyMJ" w:eastAsia="SutonnyMJ" w:hAnsi="SutonnyMJ" w:cs="SutonnyMJ"/>
          <w:spacing w:val="-1"/>
          <w:sz w:val="24"/>
          <w:szCs w:val="24"/>
        </w:rPr>
        <w:t>¨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qvwjwU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wbw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Öbq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Y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mnvqZ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613EDE4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59A10C8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  <w:sectPr w:rsidR="002050EC">
          <w:pgSz w:w="11920" w:h="16840"/>
          <w:pgMar w:top="1200" w:right="0" w:bottom="280" w:left="0" w:header="100" w:footer="662" w:gutter="0"/>
          <w:cols w:space="720"/>
        </w:sectPr>
      </w:pPr>
      <w:r>
        <w:rPr>
          <w:rFonts w:ascii="SutonnyMJ" w:eastAsia="SutonnyMJ" w:hAnsi="SutonnyMJ" w:cs="SutonnyMJ"/>
          <w:spacing w:val="-1"/>
          <w:sz w:val="24"/>
          <w:szCs w:val="24"/>
        </w:rPr>
        <w:t>7</w:t>
      </w:r>
      <w:r>
        <w:rPr>
          <w:rFonts w:ascii="SutonnyMJ" w:eastAsia="SutonnyMJ" w:hAnsi="SutonnyMJ" w:cs="SutonnyMJ"/>
          <w:sz w:val="24"/>
          <w:szCs w:val="24"/>
        </w:rPr>
        <w:t>.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RÛvi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‰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lg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 gy³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2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g©cwi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bxwZ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vjv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ªbq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Y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-2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‡h</w:t>
      </w:r>
      <w:r>
        <w:rPr>
          <w:rFonts w:ascii="SutonnyMJ" w:eastAsia="SutonnyMJ" w:hAnsi="SutonnyMJ" w:cs="SutonnyMJ"/>
          <w:sz w:val="24"/>
          <w:szCs w:val="24"/>
        </w:rPr>
        <w:t>vw</w:t>
      </w:r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Zv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72829109" w14:textId="77777777" w:rsidR="002050EC" w:rsidRDefault="002050EC">
      <w:pPr>
        <w:spacing w:before="5" w:line="120" w:lineRule="exact"/>
        <w:rPr>
          <w:sz w:val="12"/>
          <w:szCs w:val="12"/>
        </w:rPr>
      </w:pPr>
    </w:p>
    <w:p w14:paraId="1602F1F2" w14:textId="77777777" w:rsidR="002050EC" w:rsidRDefault="002050EC">
      <w:pPr>
        <w:spacing w:line="200" w:lineRule="exact"/>
      </w:pPr>
    </w:p>
    <w:p w14:paraId="0A088525" w14:textId="77777777" w:rsidR="002050EC" w:rsidRDefault="002050EC">
      <w:pPr>
        <w:spacing w:before="8" w:line="180" w:lineRule="exact"/>
        <w:rPr>
          <w:sz w:val="18"/>
          <w:szCs w:val="18"/>
        </w:rPr>
      </w:pPr>
    </w:p>
    <w:p w14:paraId="03E880B6" w14:textId="77777777" w:rsidR="002050EC" w:rsidRDefault="00B209C5">
      <w:pPr>
        <w:ind w:left="1440" w:right="8654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b/>
          <w:color w:val="001F5F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vM¨Zvi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g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K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wV</w:t>
      </w:r>
      <w:proofErr w:type="spellEnd"/>
      <w:r>
        <w:rPr>
          <w:rFonts w:ascii="SutonnyMJ" w:eastAsia="SutonnyMJ" w:hAnsi="SutonnyMJ" w:cs="SutonnyMJ"/>
          <w:b/>
          <w:color w:val="001F5F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m</w:t>
      </w:r>
      <w:r>
        <w:rPr>
          <w:rFonts w:ascii="SutonnyMJ" w:eastAsia="SutonnyMJ" w:hAnsi="SutonnyMJ" w:cs="SutonnyMJ"/>
          <w:b/>
          <w:color w:val="001F5F"/>
          <w:spacing w:val="-2"/>
          <w:sz w:val="24"/>
          <w:szCs w:val="24"/>
        </w:rPr>
        <w:t>g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~n</w:t>
      </w:r>
      <w:proofErr w:type="spellEnd"/>
    </w:p>
    <w:p w14:paraId="099E764D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1F2D1395" w14:textId="77777777" w:rsidR="002050EC" w:rsidRDefault="00B209C5">
      <w:pPr>
        <w:spacing w:line="380" w:lineRule="auto"/>
        <w:ind w:left="1702" w:right="1399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1.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wZôvwbK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vBj</w:t>
      </w:r>
      <w:proofErr w:type="spellEnd"/>
      <w:r>
        <w:rPr>
          <w:rFonts w:ascii="SutonnyMJ" w:eastAsia="SutonnyMJ" w:hAnsi="SutonnyMJ" w:cs="SutonnyMJ"/>
          <w:sz w:val="24"/>
          <w:szCs w:val="24"/>
        </w:rPr>
        <w:t>: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mvs</w:t>
      </w:r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pacing w:val="-2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bK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v‡gv</w:t>
      </w:r>
      <w:proofErr w:type="spellEnd"/>
      <w:r>
        <w:rPr>
          <w:rFonts w:ascii="SutonnyMJ" w:eastAsia="SutonnyMJ" w:hAnsi="SutonnyMJ" w:cs="SutonnyMJ"/>
          <w:spacing w:val="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Z_v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l©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>,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bvKvix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sz w:val="24"/>
          <w:szCs w:val="24"/>
        </w:rPr>
        <w:t>j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~Y©K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xb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©x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>‡`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g‡a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øL</w:t>
      </w:r>
      <w:r>
        <w:rPr>
          <w:rFonts w:ascii="SutonnyMJ" w:eastAsia="SutonnyMJ" w:hAnsi="SutonnyMJ" w:cs="SutonnyMJ"/>
          <w:spacing w:val="2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vM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ÖwZwbwaZ</w:t>
      </w:r>
      <w:proofErr w:type="spellEnd"/>
      <w:r>
        <w:rPr>
          <w:rFonts w:ascii="SutonnyMJ" w:eastAsia="SutonnyMJ" w:hAnsi="SutonnyMJ" w:cs="SutonnyMJ"/>
          <w:sz w:val="24"/>
          <w:szCs w:val="24"/>
        </w:rPr>
        <w:t>¡|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qv‡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ÿ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wZôvwbK</w:t>
      </w:r>
      <w:proofErr w:type="spellEnd"/>
      <w:r>
        <w:rPr>
          <w:rFonts w:ascii="SutonnyMJ" w:eastAsia="SutonnyMJ" w:hAnsi="SutonnyMJ" w:cs="SutonnyMJ"/>
          <w:spacing w:val="5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RÛ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l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y¯úó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ÖwZk</w:t>
      </w:r>
      <w:r>
        <w:rPr>
          <w:rFonts w:ascii="SutonnyMJ" w:eastAsia="SutonnyMJ" w:hAnsi="SutonnyMJ" w:cs="SutonnyMJ"/>
          <w:spacing w:val="-1"/>
          <w:sz w:val="24"/>
          <w:szCs w:val="24"/>
        </w:rPr>
        <w:t>Ö</w:t>
      </w:r>
      <w:r>
        <w:rPr>
          <w:rFonts w:ascii="SutonnyMJ" w:eastAsia="SutonnyMJ" w:hAnsi="SutonnyMJ" w:cs="SutonnyMJ"/>
          <w:sz w:val="24"/>
          <w:szCs w:val="24"/>
        </w:rPr>
        <w:t>æwZ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_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vK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7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|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mvwU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</w:t>
      </w:r>
      <w:r>
        <w:rPr>
          <w:rFonts w:ascii="SutonnyMJ" w:eastAsia="SutonnyMJ" w:hAnsi="SutonnyMJ" w:cs="SutonnyMJ"/>
          <w:spacing w:val="-1"/>
          <w:sz w:val="24"/>
          <w:szCs w:val="24"/>
        </w:rPr>
        <w:t>x-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yiy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li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mgZv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„w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×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3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wZ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AviI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Gw</w:t>
      </w:r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Ggb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y¯úó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e¨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ivÏ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I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Kg</w:t>
      </w:r>
      <w:r>
        <w:rPr>
          <w:rFonts w:ascii="SutonnyMJ" w:eastAsia="SutonnyMJ" w:hAnsi="SutonnyMJ" w:cs="SutonnyMJ"/>
          <w:spacing w:val="-1"/>
          <w:sz w:val="24"/>
          <w:szCs w:val="24"/>
        </w:rPr>
        <w:t>©</w:t>
      </w:r>
      <w:r>
        <w:rPr>
          <w:rFonts w:ascii="SutonnyMJ" w:eastAsia="SutonnyMJ" w:hAnsi="SutonnyMJ" w:cs="SutonnyMJ"/>
          <w:sz w:val="24"/>
          <w:szCs w:val="24"/>
        </w:rPr>
        <w:t>m~wP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|</w:t>
      </w:r>
    </w:p>
    <w:p w14:paraId="1F550A08" w14:textId="77777777" w:rsidR="002050EC" w:rsidRDefault="002050EC">
      <w:pPr>
        <w:spacing w:before="1" w:line="160" w:lineRule="exact"/>
        <w:rPr>
          <w:sz w:val="16"/>
          <w:szCs w:val="16"/>
        </w:rPr>
      </w:pPr>
    </w:p>
    <w:p w14:paraId="1C6E92A6" w14:textId="77777777" w:rsidR="002050EC" w:rsidRDefault="00B209C5">
      <w:pPr>
        <w:ind w:left="1702" w:right="4066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2.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e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wbwR¨K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Dc</w:t>
      </w:r>
      <w:r>
        <w:rPr>
          <w:rFonts w:ascii="SutonnyMJ" w:eastAsia="SutonnyMJ" w:hAnsi="SutonnyMJ" w:cs="SutonnyMJ"/>
          <w:spacing w:val="1"/>
          <w:sz w:val="24"/>
          <w:szCs w:val="24"/>
        </w:rPr>
        <w:t>‡h</w:t>
      </w:r>
      <w:r>
        <w:rPr>
          <w:rFonts w:ascii="SutonnyMJ" w:eastAsia="SutonnyMJ" w:hAnsi="SutonnyMJ" w:cs="SutonnyMJ"/>
          <w:sz w:val="24"/>
          <w:szCs w:val="24"/>
        </w:rPr>
        <w:t>vMxZv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: </w:t>
      </w:r>
      <w:r>
        <w:rPr>
          <w:rFonts w:ascii="SutonnyMJ" w:eastAsia="SutonnyMJ" w:hAnsi="SutonnyMJ" w:cs="SutonnyMJ"/>
          <w:spacing w:val="-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me</w:t>
      </w:r>
      <w:proofErr w:type="spellEnd"/>
      <w:r>
        <w:rPr>
          <w:rFonts w:ascii="SutonnyMJ" w:eastAsia="SutonnyMJ" w:hAnsi="SutonnyMJ" w:cs="SutonnyMJ"/>
          <w:spacing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Avw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_©K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m„wó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gy</w:t>
      </w:r>
      <w:r>
        <w:rPr>
          <w:rFonts w:ascii="SutonnyMJ" w:eastAsia="SutonnyMJ" w:hAnsi="SutonnyMJ" w:cs="SutonnyMJ"/>
          <w:spacing w:val="2"/>
          <w:sz w:val="24"/>
          <w:szCs w:val="24"/>
        </w:rPr>
        <w:t>bv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b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58FCB78E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21AA6D6" w14:textId="77777777" w:rsidR="002050EC" w:rsidRDefault="00B209C5">
      <w:pPr>
        <w:ind w:left="1702" w:right="5962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3.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ÖK‡</w:t>
      </w:r>
      <w:r>
        <w:rPr>
          <w:rFonts w:ascii="SutonnyMJ" w:eastAsia="SutonnyMJ" w:hAnsi="SutonnyMJ" w:cs="SutonnyMJ"/>
          <w:spacing w:val="-1"/>
          <w:sz w:val="24"/>
          <w:szCs w:val="24"/>
        </w:rPr>
        <w:t>í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: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¯‹j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Avc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037F614C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48C45655" w14:textId="77777777" w:rsidR="002050EC" w:rsidRDefault="00B209C5">
      <w:pPr>
        <w:ind w:left="1702" w:right="4671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4.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mvwqK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qvM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ÖK‡</w:t>
      </w:r>
      <w:r>
        <w:rPr>
          <w:rFonts w:ascii="SutonnyMJ" w:eastAsia="SutonnyMJ" w:hAnsi="SutonnyMJ" w:cs="SutonnyMJ"/>
          <w:spacing w:val="-1"/>
          <w:sz w:val="24"/>
          <w:szCs w:val="24"/>
        </w:rPr>
        <w:t>í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2,</w:t>
      </w:r>
      <w:r>
        <w:rPr>
          <w:rFonts w:ascii="SutonnyMJ" w:eastAsia="SutonnyMJ" w:hAnsi="SutonnyMJ" w:cs="SutonnyMJ"/>
          <w:spacing w:val="1"/>
          <w:sz w:val="24"/>
          <w:szCs w:val="24"/>
        </w:rPr>
        <w:t>8</w:t>
      </w:r>
      <w:r>
        <w:rPr>
          <w:rFonts w:ascii="SutonnyMJ" w:eastAsia="SutonnyMJ" w:hAnsi="SutonnyMJ" w:cs="SutonnyMJ"/>
          <w:sz w:val="24"/>
          <w:szCs w:val="24"/>
        </w:rPr>
        <w:t>0,0</w:t>
      </w:r>
      <w:r>
        <w:rPr>
          <w:rFonts w:ascii="SutonnyMJ" w:eastAsia="SutonnyMJ" w:hAnsi="SutonnyMJ" w:cs="SutonnyMJ"/>
          <w:spacing w:val="-1"/>
          <w:sz w:val="24"/>
          <w:szCs w:val="24"/>
        </w:rPr>
        <w:t>0</w:t>
      </w:r>
      <w:r>
        <w:rPr>
          <w:rFonts w:ascii="SutonnyMJ" w:eastAsia="SutonnyMJ" w:hAnsi="SutonnyMJ" w:cs="SutonnyMJ"/>
          <w:sz w:val="24"/>
          <w:szCs w:val="24"/>
        </w:rPr>
        <w:t>,000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jÿ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wk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2F30DDC9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00B938DF" w14:textId="77777777" w:rsidR="002050EC" w:rsidRDefault="00B209C5">
      <w:pPr>
        <w:ind w:left="1702" w:right="1585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5.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GmGgB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_e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wRI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wiPvw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wRK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1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‡`¨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vM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ÖK‡í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yb©Kvjxb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x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</w:t>
      </w:r>
      <w:r>
        <w:rPr>
          <w:rFonts w:ascii="SutonnyMJ" w:eastAsia="SutonnyMJ" w:hAnsi="SutonnyMJ" w:cs="SutonnyMJ"/>
          <w:spacing w:val="1"/>
          <w:sz w:val="24"/>
          <w:szCs w:val="24"/>
        </w:rPr>
        <w:t>L</w:t>
      </w:r>
      <w:r>
        <w:rPr>
          <w:rFonts w:ascii="SutonnyMJ" w:eastAsia="SutonnyMJ" w:hAnsi="SutonnyMJ" w:cs="SutonnyMJ"/>
          <w:sz w:val="24"/>
          <w:szCs w:val="24"/>
        </w:rPr>
        <w:t>¨v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50Ñ</w:t>
      </w:r>
      <w:r>
        <w:rPr>
          <w:rFonts w:ascii="SutonnyMJ" w:eastAsia="SutonnyMJ" w:hAnsi="SutonnyMJ" w:cs="SutonnyMJ"/>
          <w:spacing w:val="1"/>
          <w:sz w:val="24"/>
          <w:szCs w:val="24"/>
        </w:rPr>
        <w:t>1</w:t>
      </w:r>
      <w:r>
        <w:rPr>
          <w:rFonts w:ascii="SutonnyMJ" w:eastAsia="SutonnyMJ" w:hAnsi="SutonnyMJ" w:cs="SutonnyMJ"/>
          <w:sz w:val="24"/>
          <w:szCs w:val="24"/>
        </w:rPr>
        <w:t>00 Rb|</w:t>
      </w:r>
    </w:p>
    <w:p w14:paraId="5CC7761D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6B0B0BBA" w14:textId="77777777" w:rsidR="002050EC" w:rsidRDefault="00B209C5">
      <w:pPr>
        <w:ind w:left="1702" w:right="6202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6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ø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P</w:t>
      </w:r>
      <w:r>
        <w:rPr>
          <w:rFonts w:ascii="SutonnyMJ" w:eastAsia="SutonnyMJ" w:hAnsi="SutonnyMJ" w:cs="SutonnyMJ"/>
          <w:sz w:val="24"/>
          <w:szCs w:val="24"/>
        </w:rPr>
        <w:t>Bb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µq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proofErr w:type="spellEnd"/>
      <w:r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yiæl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21CDD808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0E56F50" w14:textId="77777777" w:rsidR="002050EC" w:rsidRDefault="00B209C5">
      <w:pPr>
        <w:ind w:left="1702" w:right="4515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-1"/>
          <w:sz w:val="24"/>
          <w:szCs w:val="24"/>
        </w:rPr>
        <w:t>7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Rjvmg~n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-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Kzw</w:t>
      </w:r>
      <w:r>
        <w:rPr>
          <w:rFonts w:ascii="SutonnyMJ" w:eastAsia="SutonnyMJ" w:hAnsi="SutonnyMJ" w:cs="SutonnyMJ"/>
          <w:spacing w:val="-1"/>
          <w:sz w:val="24"/>
          <w:szCs w:val="24"/>
        </w:rPr>
        <w:t>o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ª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sz w:val="24"/>
          <w:szCs w:val="24"/>
        </w:rPr>
        <w:t>,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zi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vuI</w:t>
      </w:r>
      <w:proofErr w:type="spellEnd"/>
      <w:r>
        <w:rPr>
          <w:rFonts w:ascii="SutonnyMJ" w:eastAsia="SutonnyMJ" w:hAnsi="SutonnyMJ" w:cs="SutonnyMJ"/>
          <w:sz w:val="24"/>
          <w:szCs w:val="24"/>
        </w:rPr>
        <w:t>,</w:t>
      </w:r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h‡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wbK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Ä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K·e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Rjv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2CEC4A0C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7FE17D1B" w14:textId="77777777" w:rsidR="002050EC" w:rsidRDefault="00B209C5">
      <w:pPr>
        <w:spacing w:line="180" w:lineRule="exact"/>
        <w:ind w:left="1702" w:right="1399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position w:val="-4"/>
          <w:sz w:val="24"/>
          <w:szCs w:val="24"/>
        </w:rPr>
        <w:t>8.</w:t>
      </w:r>
      <w:r>
        <w:rPr>
          <w:rFonts w:ascii="SutonnyMJ" w:eastAsia="SutonnyMJ" w:hAnsi="SutonnyMJ" w:cs="SutonnyMJ"/>
          <w:spacing w:val="42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D</w:t>
      </w:r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b</w:t>
      </w:r>
      <w:r>
        <w:rPr>
          <w:rFonts w:ascii="SutonnyMJ" w:eastAsia="SutonnyMJ" w:hAnsi="SutonnyMJ" w:cs="SutonnyMJ"/>
          <w:position w:val="-4"/>
          <w:sz w:val="24"/>
          <w:szCs w:val="24"/>
        </w:rPr>
        <w:t>œqb</w:t>
      </w:r>
      <w:proofErr w:type="spellEnd"/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position w:val="-4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f</w:t>
      </w:r>
      <w:r>
        <w:rPr>
          <w:rFonts w:ascii="SutonnyMJ" w:eastAsia="SutonnyMJ" w:hAnsi="SutonnyMJ" w:cs="SutonnyMJ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:</w:t>
      </w:r>
      <w:r>
        <w:rPr>
          <w:rFonts w:ascii="SutonnyMJ" w:eastAsia="SutonnyMJ" w:hAnsi="SutonnyMJ" w:cs="SutonnyMJ"/>
          <w:spacing w:val="42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h</w:t>
      </w:r>
      <w:r>
        <w:rPr>
          <w:rFonts w:ascii="SutonnyMJ" w:eastAsia="SutonnyMJ" w:hAnsi="SutonnyMJ" w:cs="SutonnyMJ"/>
          <w:position w:val="-4"/>
          <w:sz w:val="24"/>
          <w:szCs w:val="24"/>
        </w:rPr>
        <w:t>me</w:t>
      </w:r>
      <w:proofErr w:type="spellEnd"/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position w:val="-4"/>
          <w:sz w:val="24"/>
          <w:szCs w:val="24"/>
        </w:rPr>
        <w:t>ªKí</w:t>
      </w:r>
      <w:proofErr w:type="spellEnd"/>
      <w:r>
        <w:rPr>
          <w:rFonts w:ascii="SutonnyMJ" w:eastAsia="SutonnyMJ" w:hAnsi="SutonnyMJ" w:cs="SutonnyMJ"/>
          <w:spacing w:val="42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position w:val="-4"/>
          <w:sz w:val="24"/>
          <w:szCs w:val="24"/>
        </w:rPr>
        <w:t>©ms</w:t>
      </w:r>
      <w:proofErr w:type="spellEnd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¯</w:t>
      </w:r>
      <w:r>
        <w:rPr>
          <w:rFonts w:ascii="SutonnyMJ" w:eastAsia="SutonnyMJ" w:hAnsi="SutonnyMJ" w:cs="SutonnyMJ"/>
          <w:position w:val="-4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4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m„wó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,</w:t>
      </w:r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pacing w:val="4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„w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×,</w:t>
      </w:r>
      <w:r>
        <w:rPr>
          <w:rFonts w:ascii="SutonnyMJ" w:eastAsia="SutonnyMJ" w:hAnsi="SutonnyMJ" w:cs="SutonnyMJ"/>
          <w:spacing w:val="42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vw</w:t>
      </w:r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b</w:t>
      </w:r>
      <w:r>
        <w:rPr>
          <w:rFonts w:ascii="SutonnyMJ" w:eastAsia="SutonnyMJ" w:hAnsi="SutonnyMJ" w:cs="SutonnyMJ"/>
          <w:position w:val="-4"/>
          <w:sz w:val="24"/>
          <w:szCs w:val="24"/>
        </w:rPr>
        <w:t>R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¨</w:t>
      </w:r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„w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×</w:t>
      </w:r>
      <w:r>
        <w:rPr>
          <w:rFonts w:ascii="SutonnyMJ" w:eastAsia="SutonnyMJ" w:hAnsi="SutonnyMJ" w:cs="SutonnyMJ"/>
          <w:spacing w:val="42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R</w:t>
      </w:r>
      <w:r>
        <w:rPr>
          <w:rFonts w:ascii="SutonnyMJ" w:eastAsia="SutonnyMJ" w:hAnsi="SutonnyMJ" w:cs="SutonnyMJ"/>
          <w:position w:val="-4"/>
          <w:sz w:val="24"/>
          <w:szCs w:val="24"/>
        </w:rPr>
        <w:t>vi</w:t>
      </w:r>
      <w:proofErr w:type="spellEnd"/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position w:val="-4"/>
          <w:sz w:val="24"/>
          <w:szCs w:val="24"/>
        </w:rPr>
        <w:t>Ö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wa</w:t>
      </w:r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position w:val="-4"/>
          <w:sz w:val="24"/>
          <w:szCs w:val="24"/>
        </w:rPr>
        <w:t>vi</w:t>
      </w:r>
      <w:proofErr w:type="spellEnd"/>
      <w:r>
        <w:rPr>
          <w:rFonts w:ascii="SutonnyMJ" w:eastAsia="SutonnyMJ" w:hAnsi="SutonnyMJ" w:cs="SutonnyMJ"/>
          <w:spacing w:val="43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m„wómn</w:t>
      </w:r>
      <w:proofErr w:type="spellEnd"/>
      <w:r>
        <w:rPr>
          <w:rFonts w:ascii="SutonnyMJ" w:eastAsia="SutonnyMJ" w:hAnsi="SutonnyMJ" w:cs="SutonnyMJ"/>
          <w:spacing w:val="4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‡`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i</w:t>
      </w:r>
      <w:proofErr w:type="spellEnd"/>
    </w:p>
    <w:p w14:paraId="08897158" w14:textId="77777777" w:rsidR="002050EC" w:rsidRDefault="002050EC">
      <w:pPr>
        <w:spacing w:line="120" w:lineRule="exact"/>
        <w:rPr>
          <w:sz w:val="12"/>
          <w:szCs w:val="12"/>
        </w:rPr>
      </w:pPr>
    </w:p>
    <w:p w14:paraId="1BCDEC40" w14:textId="77777777" w:rsidR="002050EC" w:rsidRDefault="00B209C5">
      <w:pPr>
        <w:ind w:left="1702" w:right="5489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bi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gva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g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BwZ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vPK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A_©‰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wZK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Dbœqb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bqb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1"/>
          <w:sz w:val="24"/>
          <w:szCs w:val="24"/>
        </w:rPr>
        <w:t>Ki</w:t>
      </w:r>
      <w:r>
        <w:rPr>
          <w:rFonts w:ascii="SutonnyMJ" w:eastAsia="SutonnyMJ" w:hAnsi="SutonnyMJ" w:cs="SutonnyMJ"/>
          <w:spacing w:val="1"/>
          <w:w w:val="10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45ED1E54" w14:textId="77777777" w:rsidR="002050EC" w:rsidRDefault="002050EC">
      <w:pPr>
        <w:spacing w:before="11" w:line="260" w:lineRule="exact"/>
        <w:rPr>
          <w:sz w:val="26"/>
          <w:szCs w:val="26"/>
        </w:rPr>
      </w:pPr>
    </w:p>
    <w:p w14:paraId="34B15681" w14:textId="77777777" w:rsidR="002050EC" w:rsidRDefault="00B209C5">
      <w:pPr>
        <w:ind w:left="1702" w:right="1400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9.</w:t>
      </w:r>
      <w:r>
        <w:rPr>
          <w:rFonts w:ascii="SutonnyMJ" w:eastAsia="SutonnyMJ" w:hAnsi="SutonnyMJ" w:cs="SutonnyMJ"/>
          <w:spacing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vc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:</w:t>
      </w:r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Ívw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</w:t>
      </w:r>
      <w:r>
        <w:rPr>
          <w:rFonts w:ascii="SutonnyMJ" w:eastAsia="SutonnyMJ" w:hAnsi="SutonnyMJ" w:cs="SutonnyMJ"/>
          <w:spacing w:val="2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í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bvi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¨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vc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KZ…</w:t>
      </w:r>
      <w:proofErr w:type="spellStart"/>
      <w:r>
        <w:rPr>
          <w:rFonts w:ascii="SutonnyMJ" w:eastAsia="SutonnyMJ" w:hAnsi="SutonnyMJ" w:cs="SutonnyMJ"/>
          <w:spacing w:val="3"/>
          <w:sz w:val="24"/>
          <w:szCs w:val="24"/>
        </w:rPr>
        <w:t>c</w:t>
      </w:r>
      <w:r>
        <w:rPr>
          <w:rFonts w:ascii="SutonnyMJ" w:eastAsia="SutonnyMJ" w:hAnsi="SutonnyMJ" w:cs="SutonnyMJ"/>
          <w:spacing w:val="1"/>
          <w:sz w:val="24"/>
          <w:szCs w:val="24"/>
        </w:rPr>
        <w:t>‡ÿ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qv</w:t>
      </w:r>
      <w:r>
        <w:rPr>
          <w:rFonts w:ascii="SutonnyMJ" w:eastAsia="SutonnyMJ" w:hAnsi="SutonnyMJ" w:cs="SutonnyMJ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sz w:val="24"/>
          <w:szCs w:val="24"/>
        </w:rPr>
        <w:t>bxq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h</w:t>
      </w:r>
      <w:r>
        <w:rPr>
          <w:rFonts w:ascii="SutonnyMJ" w:eastAsia="SutonnyMJ" w:hAnsi="SutonnyMJ" w:cs="SutonnyMJ"/>
          <w:sz w:val="24"/>
          <w:szCs w:val="24"/>
        </w:rPr>
        <w:t>yw³MZ</w:t>
      </w:r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wiPv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bv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1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Zv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1250727A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3445D1B" w14:textId="77777777" w:rsidR="002050EC" w:rsidRDefault="00B209C5">
      <w:pPr>
        <w:spacing w:line="180" w:lineRule="exact"/>
        <w:ind w:left="1702" w:right="1401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position w:val="-4"/>
          <w:sz w:val="24"/>
          <w:szCs w:val="24"/>
        </w:rPr>
        <w:t>10.</w:t>
      </w:r>
      <w:r>
        <w:rPr>
          <w:rFonts w:ascii="SutonnyMJ" w:eastAsia="SutonnyMJ" w:hAnsi="SutonnyMJ" w:cs="SutonnyMJ"/>
          <w:spacing w:val="-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K¤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új</w:t>
      </w:r>
      <w:r>
        <w:rPr>
          <w:rFonts w:ascii="SutonnyMJ" w:eastAsia="SutonnyMJ" w:hAnsi="SutonnyMJ" w:cs="SutonnyMJ"/>
          <w:position w:val="-4"/>
          <w:sz w:val="24"/>
          <w:szCs w:val="24"/>
        </w:rPr>
        <w:t>v‡</w:t>
      </w:r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q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Ý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:</w:t>
      </w:r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s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position w:val="-4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`‡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ki</w:t>
      </w:r>
      <w:proofErr w:type="spellEnd"/>
      <w:r>
        <w:rPr>
          <w:rFonts w:ascii="SutonnyMJ" w:eastAsia="SutonnyMJ" w:hAnsi="SutonnyMJ" w:cs="SutonnyMJ"/>
          <w:spacing w:val="-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position w:val="-4"/>
          <w:sz w:val="24"/>
          <w:szCs w:val="24"/>
        </w:rPr>
        <w:t>Kj</w:t>
      </w:r>
      <w:proofErr w:type="spellEnd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position w:val="-4"/>
          <w:sz w:val="24"/>
          <w:szCs w:val="24"/>
        </w:rPr>
        <w:t>Bb</w:t>
      </w:r>
      <w:proofErr w:type="spellEnd"/>
      <w:r>
        <w:rPr>
          <w:rFonts w:ascii="SutonnyMJ" w:eastAsia="SutonnyMJ" w:hAnsi="SutonnyMJ" w:cs="SutonnyMJ"/>
          <w:spacing w:val="-4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I</w:t>
      </w:r>
      <w:r>
        <w:rPr>
          <w:rFonts w:ascii="SutonnyMJ" w:eastAsia="SutonnyMJ" w:hAnsi="SutonnyMJ" w:cs="SutonnyMJ"/>
          <w:spacing w:val="-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wa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-</w:t>
      </w:r>
      <w:r>
        <w:rPr>
          <w:rFonts w:ascii="SutonnyMJ" w:eastAsia="SutonnyMJ" w:hAnsi="SutonnyMJ" w:cs="SutonnyMJ"/>
          <w:spacing w:val="2"/>
          <w:position w:val="-4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avb</w:t>
      </w:r>
      <w:proofErr w:type="spellEnd"/>
      <w:r>
        <w:rPr>
          <w:rFonts w:ascii="SutonnyMJ" w:eastAsia="SutonnyMJ" w:hAnsi="SutonnyMJ" w:cs="SutonnyMJ"/>
          <w:spacing w:val="-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pacing w:val="-3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BDGbwmw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W</w:t>
      </w:r>
      <w:r>
        <w:rPr>
          <w:rFonts w:ascii="SutonnyMJ" w:eastAsia="SutonnyMJ" w:hAnsi="SutonnyMJ" w:cs="SutonnyMJ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d</w:t>
      </w:r>
      <w:proofErr w:type="spellEnd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/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BDGbwWwc</w:t>
      </w:r>
      <w:proofErr w:type="spellEnd"/>
      <w:r>
        <w:rPr>
          <w:rFonts w:ascii="SutonnyMJ" w:eastAsia="SutonnyMJ" w:hAnsi="SutonnyMJ" w:cs="SutonnyMJ"/>
          <w:spacing w:val="-3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-</w:t>
      </w:r>
      <w:r>
        <w:rPr>
          <w:rFonts w:ascii="SutonnyMJ" w:eastAsia="SutonnyMJ" w:hAnsi="SutonnyMJ" w:cs="SutonnyMJ"/>
          <w:position w:val="-4"/>
          <w:sz w:val="24"/>
          <w:szCs w:val="24"/>
        </w:rPr>
        <w:t>Gi</w:t>
      </w:r>
      <w:r>
        <w:rPr>
          <w:rFonts w:ascii="SutonnyMJ" w:eastAsia="SutonnyMJ" w:hAnsi="SutonnyMJ" w:cs="SutonnyMJ"/>
          <w:spacing w:val="-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position w:val="-4"/>
          <w:sz w:val="24"/>
          <w:szCs w:val="24"/>
        </w:rPr>
        <w:t>wi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M</w:t>
      </w:r>
      <w:r>
        <w:rPr>
          <w:rFonts w:ascii="SutonnyMJ" w:eastAsia="SutonnyMJ" w:hAnsi="SutonnyMJ" w:cs="SutonnyMJ"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-4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I</w:t>
      </w:r>
      <w:r>
        <w:rPr>
          <w:rFonts w:ascii="SutonnyMJ" w:eastAsia="SutonnyMJ" w:hAnsi="SutonnyMJ" w:cs="SutonnyMJ"/>
          <w:spacing w:val="-5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4"/>
          <w:sz w:val="24"/>
          <w:szCs w:val="24"/>
        </w:rPr>
        <w:t>mvgvw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R</w:t>
      </w:r>
      <w:r>
        <w:rPr>
          <w:rFonts w:ascii="SutonnyMJ" w:eastAsia="SutonnyMJ" w:hAnsi="SutonnyMJ" w:cs="SutonnyMJ"/>
          <w:w w:val="103"/>
          <w:position w:val="-4"/>
          <w:sz w:val="24"/>
          <w:szCs w:val="24"/>
        </w:rPr>
        <w:t>K</w:t>
      </w:r>
      <w:proofErr w:type="spellEnd"/>
    </w:p>
    <w:p w14:paraId="60B4A3C8" w14:textId="77777777" w:rsidR="002050EC" w:rsidRDefault="002050EC">
      <w:pPr>
        <w:spacing w:line="120" w:lineRule="exact"/>
        <w:rPr>
          <w:sz w:val="12"/>
          <w:szCs w:val="12"/>
        </w:rPr>
      </w:pPr>
    </w:p>
    <w:p w14:paraId="0CFC1ABB" w14:textId="77777777" w:rsidR="002050EC" w:rsidRDefault="00B209C5">
      <w:pPr>
        <w:ind w:left="1702" w:right="7179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vidi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gÝ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m¨v</w:t>
      </w:r>
      <w:r>
        <w:rPr>
          <w:rFonts w:ascii="SutonnyMJ" w:eastAsia="SutonnyMJ" w:hAnsi="SutonnyMJ" w:cs="SutonnyMJ"/>
          <w:spacing w:val="-1"/>
          <w:sz w:val="24"/>
          <w:szCs w:val="24"/>
        </w:rPr>
        <w:t>Û</w:t>
      </w:r>
      <w:r>
        <w:rPr>
          <w:rFonts w:ascii="SutonnyMJ" w:eastAsia="SutonnyMJ" w:hAnsi="SutonnyMJ" w:cs="SutonnyMJ"/>
          <w:sz w:val="24"/>
          <w:szCs w:val="24"/>
        </w:rPr>
        <w:t>v‡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©i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mwnZ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wZ</w:t>
      </w:r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~b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©|</w:t>
      </w:r>
    </w:p>
    <w:p w14:paraId="3E9A4110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EBEE771" w14:textId="77777777" w:rsidR="002050EC" w:rsidRDefault="00B209C5">
      <w:pPr>
        <w:ind w:left="1702" w:right="4619"/>
        <w:jc w:val="both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1</w:t>
      </w:r>
      <w:r>
        <w:rPr>
          <w:rFonts w:ascii="SutonnyMJ" w:eastAsia="SutonnyMJ" w:hAnsi="SutonnyMJ" w:cs="SutonnyMJ"/>
          <w:spacing w:val="1"/>
          <w:sz w:val="24"/>
          <w:szCs w:val="24"/>
        </w:rPr>
        <w:t>1</w:t>
      </w:r>
      <w:r>
        <w:rPr>
          <w:rFonts w:ascii="SutonnyMJ" w:eastAsia="SutonnyMJ" w:hAnsi="SutonnyMJ" w:cs="SutonnyMJ"/>
          <w:sz w:val="24"/>
          <w:szCs w:val="24"/>
        </w:rPr>
        <w:t xml:space="preserve">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øDBB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bvi</w:t>
      </w:r>
      <w:r>
        <w:rPr>
          <w:rFonts w:ascii="SutonnyMJ" w:eastAsia="SutonnyMJ" w:hAnsi="SutonnyMJ" w:cs="SutonnyMJ"/>
          <w:spacing w:val="-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A_©‰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bwZK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eastAsia="SutonnyMJ" w:hAnsi="SutonnyMJ" w:cs="SutonnyMJ"/>
          <w:spacing w:val="1"/>
          <w:sz w:val="24"/>
          <w:szCs w:val="24"/>
        </w:rPr>
        <w:t>ÿ</w:t>
      </w:r>
      <w:r>
        <w:rPr>
          <w:rFonts w:ascii="SutonnyMJ" w:eastAsia="SutonnyMJ" w:hAnsi="SutonnyMJ" w:cs="SutonnyMJ"/>
          <w:sz w:val="24"/>
          <w:szCs w:val="24"/>
        </w:rPr>
        <w:t>gZ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qb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)</w:t>
      </w:r>
      <w:proofErr w:type="gram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~</w:t>
      </w:r>
      <w:r>
        <w:rPr>
          <w:rFonts w:ascii="SutonnyMJ" w:eastAsia="SutonnyMJ" w:hAnsi="SutonnyMJ" w:cs="SutonnyMJ"/>
          <w:sz w:val="24"/>
          <w:szCs w:val="24"/>
        </w:rPr>
        <w:t>PK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†</w:t>
      </w:r>
      <w:r>
        <w:rPr>
          <w:rFonts w:ascii="SutonnyMJ" w:eastAsia="SutonnyMJ" w:hAnsi="SutonnyMJ" w:cs="SutonnyMJ"/>
          <w:sz w:val="24"/>
          <w:szCs w:val="24"/>
        </w:rPr>
        <w:t>¯‹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i: 0.50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Gi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AwaK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CC1B1B8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6DCBA73F" w14:textId="77777777" w:rsidR="002050EC" w:rsidRDefault="00B209C5">
      <w:pPr>
        <w:ind w:left="1440" w:right="7807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Ö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Í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v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Q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vB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pacing w:val="2"/>
          <w:sz w:val="24"/>
          <w:szCs w:val="24"/>
        </w:rPr>
        <w:t>G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g~j¨vqb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Öwµqv</w:t>
      </w:r>
      <w:proofErr w:type="spellEnd"/>
    </w:p>
    <w:p w14:paraId="38DC2010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6FC6C92C" w14:textId="77777777" w:rsidR="002050EC" w:rsidRDefault="00B209C5">
      <w:pPr>
        <w:spacing w:line="380" w:lineRule="auto"/>
        <w:ind w:left="1440" w:right="1403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BDGbwmw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Gi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mnvqZ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q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mswkøó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Zxq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ch</w:t>
      </w:r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qi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ms</w:t>
      </w:r>
      <w:proofErr w:type="spellEnd"/>
      <w:r>
        <w:rPr>
          <w:rFonts w:ascii="SutonnyMJ" w:eastAsia="SutonnyMJ" w:hAnsi="SutonnyMJ" w:cs="SutonnyMJ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sz w:val="24"/>
          <w:szCs w:val="24"/>
        </w:rPr>
        <w:t>’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vm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sz w:val="24"/>
          <w:szCs w:val="24"/>
        </w:rPr>
        <w:t>~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ni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ÖwZwbwae</w:t>
      </w:r>
      <w:proofErr w:type="spellEnd"/>
      <w:r>
        <w:rPr>
          <w:rFonts w:ascii="SutonnyMJ" w:eastAsia="SutonnyMJ" w:hAnsi="SutonnyMJ" w:cs="SutonnyMJ"/>
          <w:sz w:val="24"/>
          <w:szCs w:val="24"/>
        </w:rPr>
        <w:t>„‡›</w:t>
      </w:r>
      <w:r>
        <w:rPr>
          <w:rFonts w:ascii="SutonnyMJ" w:eastAsia="SutonnyMJ" w:hAnsi="SutonnyMJ" w:cs="SutonnyMJ"/>
          <w:spacing w:val="1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mg</w:t>
      </w:r>
      <w:r>
        <w:rPr>
          <w:rFonts w:ascii="SutonnyMJ" w:eastAsia="SutonnyMJ" w:hAnsi="SutonnyMJ" w:cs="SutonnyMJ"/>
          <w:spacing w:val="-1"/>
          <w:sz w:val="24"/>
          <w:szCs w:val="24"/>
        </w:rPr>
        <w:t>š</w:t>
      </w:r>
      <w:proofErr w:type="spellEnd"/>
      <w:r>
        <w:rPr>
          <w:rFonts w:ascii="SutonnyMJ" w:eastAsia="SutonnyMJ" w:hAnsi="SutonnyMJ" w:cs="SutonnyMJ"/>
          <w:sz w:val="24"/>
          <w:szCs w:val="24"/>
        </w:rPr>
        <w:t>^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 xml:space="preserve">q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RÛ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-2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bwmf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Bb</w:t>
      </w:r>
      <w:r>
        <w:rPr>
          <w:rFonts w:ascii="SutonnyMJ" w:eastAsia="SutonnyMJ" w:hAnsi="SutonnyMJ" w:cs="SutonnyMJ"/>
          <w:spacing w:val="2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f</w:t>
      </w:r>
      <w:proofErr w:type="spellEnd"/>
      <w:r>
        <w:rPr>
          <w:rFonts w:ascii="SutonnyMJ" w:eastAsia="SutonnyMJ" w:hAnsi="SutonnyMJ" w:cs="SutonnyMJ"/>
          <w:sz w:val="24"/>
          <w:szCs w:val="24"/>
        </w:rPr>
        <w:t>÷‡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g›U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ø</w:t>
      </w:r>
      <w:r>
        <w:rPr>
          <w:rFonts w:ascii="SutonnyMJ" w:eastAsia="SutonnyMJ" w:hAnsi="SutonnyMJ" w:cs="SutonnyMJ"/>
          <w:spacing w:val="-1"/>
          <w:sz w:val="24"/>
          <w:szCs w:val="24"/>
        </w:rPr>
        <w:t>vU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(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R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proofErr w:type="spellEnd"/>
      <w:r>
        <w:rPr>
          <w:rFonts w:ascii="SutonnyMJ" w:eastAsia="SutonnyMJ" w:hAnsi="SutonnyMJ" w:cs="SutonnyMJ"/>
          <w:sz w:val="24"/>
          <w:szCs w:val="24"/>
        </w:rPr>
        <w:t>)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Q</w:t>
      </w:r>
      <w:r>
        <w:rPr>
          <w:rFonts w:ascii="SutonnyMJ" w:eastAsia="SutonnyMJ" w:hAnsi="SutonnyMJ" w:cs="SutonnyMJ"/>
          <w:sz w:val="24"/>
          <w:szCs w:val="24"/>
        </w:rPr>
        <w:t>vB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I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g~j¨vqb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1"/>
          <w:sz w:val="24"/>
          <w:szCs w:val="24"/>
        </w:rPr>
        <w:t>Z</w:t>
      </w:r>
      <w:r>
        <w:rPr>
          <w:rFonts w:ascii="SutonnyMJ" w:eastAsia="SutonnyMJ" w:hAnsi="SutonnyMJ" w:cs="SutonnyMJ"/>
          <w:sz w:val="24"/>
          <w:szCs w:val="24"/>
        </w:rPr>
        <w:t>©„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ÿ</w:t>
      </w:r>
      <w:proofErr w:type="spellEnd"/>
      <w:r>
        <w:rPr>
          <w:rFonts w:ascii="SutonnyMJ" w:eastAsia="SutonnyMJ" w:hAnsi="SutonnyMJ" w:cs="SutonnyMJ"/>
          <w:spacing w:val="6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3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m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R</w:t>
      </w:r>
      <w:proofErr w:type="spellEnd"/>
      <w:r>
        <w:rPr>
          <w:rFonts w:ascii="SutonnyMJ" w:eastAsia="SutonnyMJ" w:hAnsi="SutonnyMJ" w:cs="SutonnyMJ"/>
          <w:spacing w:val="6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  <w:r>
        <w:rPr>
          <w:rFonts w:ascii="SutonnyMJ" w:eastAsia="SutonnyMJ" w:hAnsi="SutonnyMJ" w:cs="SutonnyMJ"/>
          <w:spacing w:val="7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 xml:space="preserve">D³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ø</w:t>
      </w:r>
      <w:r>
        <w:rPr>
          <w:rFonts w:ascii="SutonnyMJ" w:eastAsia="SutonnyMJ" w:hAnsi="SutonnyMJ" w:cs="SutonnyMJ"/>
          <w:spacing w:val="-1"/>
          <w:sz w:val="24"/>
          <w:szCs w:val="24"/>
        </w:rPr>
        <w:t>vU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c‡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3"/>
          <w:sz w:val="24"/>
          <w:szCs w:val="24"/>
        </w:rPr>
        <w:t>D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øwLZ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wba©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wiZ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µ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vB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wiqvi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pacing w:val="1"/>
          <w:sz w:val="24"/>
          <w:szCs w:val="24"/>
        </w:rPr>
        <w:t>‡j</w:t>
      </w:r>
      <w:r>
        <w:rPr>
          <w:rFonts w:ascii="SutonnyMJ" w:eastAsia="SutonnyMJ" w:hAnsi="SutonnyMJ" w:cs="SutonnyMJ"/>
          <w:sz w:val="24"/>
          <w:szCs w:val="24"/>
        </w:rPr>
        <w:t>v‡K</w:t>
      </w:r>
      <w:proofErr w:type="spellEnd"/>
      <w:r>
        <w:rPr>
          <w:rFonts w:ascii="SutonnyMJ" w:eastAsia="SutonnyMJ" w:hAnsi="SutonnyMJ" w:cs="SutonnyMJ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„n</w:t>
      </w:r>
      <w:r>
        <w:rPr>
          <w:rFonts w:ascii="SutonnyMJ" w:eastAsia="SutonnyMJ" w:hAnsi="SutonnyMJ" w:cs="SutonnyMJ"/>
          <w:spacing w:val="-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bmg~n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†¯‹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wis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1"/>
          <w:sz w:val="24"/>
          <w:szCs w:val="24"/>
        </w:rPr>
        <w:t>Ki</w:t>
      </w:r>
      <w:r>
        <w:rPr>
          <w:rFonts w:ascii="SutonnyMJ" w:eastAsia="SutonnyMJ" w:hAnsi="SutonnyMJ" w:cs="SutonnyMJ"/>
          <w:spacing w:val="1"/>
          <w:w w:val="101"/>
          <w:sz w:val="24"/>
          <w:szCs w:val="24"/>
        </w:rPr>
        <w:t>‡</w:t>
      </w:r>
      <w:r>
        <w:rPr>
          <w:rFonts w:ascii="SutonnyMJ" w:eastAsia="SutonnyMJ" w:hAnsi="SutonnyMJ" w:cs="SutonnyMJ"/>
          <w:spacing w:val="3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8208223" w14:textId="77777777" w:rsidR="002050EC" w:rsidRDefault="002050EC">
      <w:pPr>
        <w:spacing w:before="1" w:line="160" w:lineRule="exact"/>
        <w:rPr>
          <w:sz w:val="16"/>
          <w:szCs w:val="16"/>
        </w:rPr>
      </w:pPr>
    </w:p>
    <w:p w14:paraId="522D5AF2" w14:textId="77777777" w:rsidR="002050EC" w:rsidRDefault="00B209C5">
      <w:pPr>
        <w:spacing w:line="380" w:lineRule="auto"/>
        <w:ind w:left="1440" w:right="1404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Kz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g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>‡›</w:t>
      </w:r>
      <w:proofErr w:type="spellStart"/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kbt</w:t>
      </w:r>
      <w:proofErr w:type="spellEnd"/>
      <w:r>
        <w:rPr>
          <w:rFonts w:ascii="SutonnyMJ" w:eastAsia="SutonnyMJ" w:hAnsi="SutonnyMJ" w:cs="SutonnyMJ"/>
          <w:b/>
          <w:color w:val="001F5F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Ö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_wgK</w:t>
      </w:r>
      <w:proofErr w:type="spellEnd"/>
      <w:r>
        <w:rPr>
          <w:rFonts w:ascii="SutonnyMJ" w:eastAsia="SutonnyMJ" w:hAnsi="SutonnyMJ" w:cs="SutonnyMJ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av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‡c</w:t>
      </w:r>
      <w:r>
        <w:rPr>
          <w:rFonts w:ascii="SutonnyMJ" w:eastAsia="SutonnyMJ" w:hAnsi="SutonnyMJ" w:cs="SutonnyMJ"/>
          <w:color w:val="000000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Q</w:t>
      </w:r>
      <w:r>
        <w:rPr>
          <w:rFonts w:ascii="SutonnyMJ" w:eastAsia="SutonnyMJ" w:hAnsi="SutonnyMJ" w:cs="SutonnyMJ"/>
          <w:color w:val="000000"/>
          <w:sz w:val="24"/>
          <w:szCs w:val="24"/>
        </w:rPr>
        <w:t>vBK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…Z</w:t>
      </w:r>
      <w:r>
        <w:rPr>
          <w:rFonts w:ascii="SutonnyMJ" w:eastAsia="SutonnyMJ" w:hAnsi="SutonnyMJ" w:cs="SutonnyMJ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Ö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color w:val="000000"/>
          <w:sz w:val="24"/>
          <w:szCs w:val="24"/>
        </w:rPr>
        <w:t>Í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color w:val="000000"/>
          <w:spacing w:val="2"/>
          <w:sz w:val="24"/>
          <w:szCs w:val="24"/>
        </w:rPr>
        <w:t>K</w:t>
      </w:r>
      <w:r>
        <w:rPr>
          <w:rFonts w:ascii="SutonnyMJ" w:eastAsia="SutonnyMJ" w:hAnsi="SutonnyMJ" w:cs="SutonnyMJ"/>
          <w:color w:val="000000"/>
          <w:sz w:val="24"/>
          <w:szCs w:val="24"/>
        </w:rPr>
        <w:t>vi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x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color w:val="000000"/>
          <w:sz w:val="24"/>
          <w:szCs w:val="24"/>
        </w:rPr>
        <w:t>Y</w:t>
      </w:r>
      <w:proofErr w:type="spellEnd"/>
      <w:r>
        <w:rPr>
          <w:rFonts w:ascii="SutonnyMJ" w:eastAsia="SutonnyMJ" w:hAnsi="SutonnyMJ" w:cs="SutonnyMJ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Ö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_</w:t>
      </w:r>
      <w:r>
        <w:rPr>
          <w:rFonts w:ascii="SutonnyMJ" w:eastAsia="SutonnyMJ" w:hAnsi="SutonnyMJ" w:cs="SutonnyMJ"/>
          <w:color w:val="000000"/>
          <w:spacing w:val="-2"/>
          <w:sz w:val="24"/>
          <w:szCs w:val="24"/>
        </w:rPr>
        <w:t>w</w:t>
      </w:r>
      <w:r>
        <w:rPr>
          <w:rFonts w:ascii="SutonnyMJ" w:eastAsia="SutonnyMJ" w:hAnsi="SutonnyMJ" w:cs="SutonnyMJ"/>
          <w:color w:val="000000"/>
          <w:sz w:val="24"/>
          <w:szCs w:val="24"/>
        </w:rPr>
        <w:t>g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color w:val="000000"/>
          <w:sz w:val="24"/>
          <w:szCs w:val="24"/>
        </w:rPr>
        <w:t>f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Q</w:t>
      </w:r>
      <w:r>
        <w:rPr>
          <w:rFonts w:ascii="SutonnyMJ" w:eastAsia="SutonnyMJ" w:hAnsi="SutonnyMJ" w:cs="SutonnyMJ"/>
          <w:color w:val="000000"/>
          <w:sz w:val="24"/>
          <w:szCs w:val="24"/>
        </w:rPr>
        <w:t>vBK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…Z</w:t>
      </w:r>
      <w:r>
        <w:rPr>
          <w:rFonts w:ascii="SutonnyMJ" w:eastAsia="SutonnyMJ" w:hAnsi="SutonnyMJ" w:cs="SutonnyMJ"/>
          <w:color w:val="000000"/>
          <w:spacing w:val="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NvlYvi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Z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w</w:t>
      </w:r>
      <w:r>
        <w:rPr>
          <w:rFonts w:ascii="SutonnyMJ" w:eastAsia="SutonnyMJ" w:hAnsi="SutonnyMJ" w:cs="SutonnyMJ"/>
          <w:color w:val="000000"/>
          <w:spacing w:val="2"/>
          <w:sz w:val="24"/>
          <w:szCs w:val="24"/>
        </w:rPr>
        <w:t>i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‡L</w:t>
      </w:r>
      <w:r>
        <w:rPr>
          <w:rFonts w:ascii="SutonnyMJ" w:eastAsia="SutonnyMJ" w:hAnsi="SutonnyMJ" w:cs="SutonnyMJ"/>
          <w:color w:val="000000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i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z w:val="24"/>
          <w:szCs w:val="24"/>
        </w:rPr>
        <w:t>Z©x</w:t>
      </w:r>
      <w:proofErr w:type="spellEnd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 xml:space="preserve"> `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yB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mßv‡ni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g‡a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¨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Ö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z w:val="24"/>
          <w:szCs w:val="24"/>
        </w:rPr>
        <w:t>qv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R</w:t>
      </w:r>
      <w:r>
        <w:rPr>
          <w:rFonts w:ascii="SutonnyMJ" w:eastAsia="SutonnyMJ" w:hAnsi="SutonnyMJ" w:cs="SutonnyMJ"/>
          <w:color w:val="000000"/>
          <w:sz w:val="24"/>
          <w:szCs w:val="24"/>
        </w:rPr>
        <w:t>bxq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mKj</w:t>
      </w:r>
      <w:proofErr w:type="spellEnd"/>
      <w:r>
        <w:rPr>
          <w:rFonts w:ascii="SutonnyMJ" w:eastAsia="SutonnyMJ" w:hAnsi="SutonnyMJ" w:cs="SutonnyMJ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KvMRcÎ</w:t>
      </w:r>
      <w:r>
        <w:rPr>
          <w:rFonts w:ascii="SutonnyMJ" w:eastAsia="SutonnyMJ" w:hAnsi="SutonnyMJ" w:cs="SutonnyMJ"/>
          <w:color w:val="000000"/>
          <w:spacing w:val="-3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`</w:t>
      </w:r>
      <w:r>
        <w:rPr>
          <w:rFonts w:ascii="SutonnyMJ" w:eastAsia="SutonnyMJ" w:hAnsi="SutonnyMJ" w:cs="SutonnyMJ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Ö`vb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w w:val="101"/>
          <w:sz w:val="24"/>
          <w:szCs w:val="24"/>
        </w:rPr>
        <w:t>Ki</w:t>
      </w:r>
      <w:r>
        <w:rPr>
          <w:rFonts w:ascii="SutonnyMJ" w:eastAsia="SutonnyMJ" w:hAnsi="SutonnyMJ" w:cs="SutonnyMJ"/>
          <w:color w:val="000000"/>
          <w:spacing w:val="1"/>
          <w:w w:val="10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|</w:t>
      </w:r>
    </w:p>
    <w:p w14:paraId="3106D4C6" w14:textId="77777777" w:rsidR="002050EC" w:rsidRDefault="002050EC">
      <w:pPr>
        <w:spacing w:before="1" w:line="160" w:lineRule="exact"/>
        <w:rPr>
          <w:sz w:val="16"/>
          <w:szCs w:val="16"/>
        </w:rPr>
      </w:pPr>
    </w:p>
    <w:p w14:paraId="6E1D881E" w14:textId="77777777" w:rsidR="002050EC" w:rsidRDefault="00B209C5">
      <w:pPr>
        <w:spacing w:line="380" w:lineRule="auto"/>
        <w:ind w:left="1440" w:right="1407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b/>
          <w:color w:val="001F5F"/>
          <w:spacing w:val="18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Ö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Í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color w:val="001F5F"/>
          <w:spacing w:val="1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R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g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v`v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bi</w:t>
      </w:r>
      <w:proofErr w:type="spellEnd"/>
      <w:r>
        <w:rPr>
          <w:rFonts w:ascii="SutonnyMJ" w:eastAsia="SutonnyMJ" w:hAnsi="SutonnyMJ" w:cs="SutonnyMJ"/>
          <w:b/>
          <w:color w:val="001F5F"/>
          <w:spacing w:val="1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wbqgv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xt</w:t>
      </w:r>
      <w:proofErr w:type="spellEnd"/>
      <w:r>
        <w:rPr>
          <w:rFonts w:ascii="SutonnyMJ" w:eastAsia="SutonnyMJ" w:hAnsi="SutonnyMJ" w:cs="SutonnyMJ"/>
          <w:b/>
          <w:color w:val="001F5F"/>
          <w:spacing w:val="18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D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c‡</w:t>
      </w:r>
      <w:r>
        <w:rPr>
          <w:rFonts w:ascii="SutonnyMJ" w:eastAsia="SutonnyMJ" w:hAnsi="SutonnyMJ" w:cs="SutonnyMJ"/>
          <w:color w:val="000000"/>
          <w:sz w:val="24"/>
          <w:szCs w:val="24"/>
        </w:rPr>
        <w:t>ii</w:t>
      </w:r>
      <w:proofErr w:type="spellEnd"/>
      <w:r>
        <w:rPr>
          <w:rFonts w:ascii="SutonnyMJ" w:eastAsia="SutonnyMJ" w:hAnsi="SutonnyMJ" w:cs="SutonnyMJ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w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z w:val="24"/>
          <w:szCs w:val="24"/>
        </w:rPr>
        <w:t>lqv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color w:val="000000"/>
          <w:sz w:val="24"/>
          <w:szCs w:val="24"/>
        </w:rPr>
        <w:t>xi</w:t>
      </w:r>
      <w:proofErr w:type="spellEnd"/>
      <w:r>
        <w:rPr>
          <w:rFonts w:ascii="SutonnyMJ" w:eastAsia="SutonnyMJ" w:hAnsi="SutonnyMJ" w:cs="SutonnyMJ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A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‡j</w:t>
      </w:r>
      <w:r>
        <w:rPr>
          <w:rFonts w:ascii="SutonnyMJ" w:eastAsia="SutonnyMJ" w:hAnsi="SutonnyMJ" w:cs="SutonnyMJ"/>
          <w:color w:val="000000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color w:val="000000"/>
          <w:spacing w:val="2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K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color w:val="000000"/>
          <w:sz w:val="24"/>
          <w:szCs w:val="24"/>
        </w:rPr>
        <w:t>g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mw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K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f</w:t>
      </w:r>
      <w:r>
        <w:rPr>
          <w:rFonts w:ascii="SutonnyMJ" w:eastAsia="SutonnyMJ" w:hAnsi="SutonnyMJ" w:cs="SutonnyMJ"/>
          <w:color w:val="000000"/>
          <w:sz w:val="24"/>
          <w:szCs w:val="24"/>
        </w:rPr>
        <w:t>v‡e</w:t>
      </w:r>
      <w:proofErr w:type="spellEnd"/>
      <w:r>
        <w:rPr>
          <w:rFonts w:ascii="SutonnyMJ" w:eastAsia="SutonnyMJ" w:hAnsi="SutonnyMJ" w:cs="SutonnyMJ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~iYK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…Z</w:t>
      </w:r>
      <w:r>
        <w:rPr>
          <w:rFonts w:ascii="SutonnyMJ" w:eastAsia="SutonnyMJ" w:hAnsi="SutonnyMJ" w:cs="SutonnyMJ"/>
          <w:color w:val="000000"/>
          <w:spacing w:val="17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~Y©v½</w:t>
      </w:r>
      <w:r>
        <w:rPr>
          <w:rFonts w:ascii="SutonnyMJ" w:eastAsia="SutonnyMJ" w:hAnsi="SutonnyMJ" w:cs="SutonnyMJ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A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color w:val="000000"/>
          <w:sz w:val="24"/>
          <w:szCs w:val="24"/>
        </w:rPr>
        <w:t>b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M</w:t>
      </w:r>
      <w:r>
        <w:rPr>
          <w:rFonts w:ascii="SutonnyMJ" w:eastAsia="SutonnyMJ" w:hAnsi="SutonnyMJ" w:cs="SutonnyMJ"/>
          <w:color w:val="000000"/>
          <w:sz w:val="24"/>
          <w:szCs w:val="24"/>
        </w:rPr>
        <w:t>ÖnY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Kiv</w:t>
      </w:r>
      <w:proofErr w:type="spellEnd"/>
      <w:r>
        <w:rPr>
          <w:rFonts w:ascii="SutonnyMJ" w:eastAsia="SutonnyMJ" w:hAnsi="SutonnyMJ" w:cs="SutonnyMJ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n‡e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|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color w:val="000000"/>
          <w:sz w:val="24"/>
          <w:szCs w:val="24"/>
        </w:rPr>
        <w:t>~Y©v½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Av‡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`‡</w:t>
      </w:r>
      <w:r>
        <w:rPr>
          <w:rFonts w:ascii="SutonnyMJ" w:eastAsia="SutonnyMJ" w:hAnsi="SutonnyMJ" w:cs="SutonnyMJ"/>
          <w:color w:val="000000"/>
          <w:sz w:val="24"/>
          <w:szCs w:val="24"/>
        </w:rPr>
        <w:t xml:space="preserve">b 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wb</w:t>
      </w:r>
      <w:proofErr w:type="spellEnd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¤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œi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 xml:space="preserve"> Z_¨</w:t>
      </w:r>
      <w:proofErr w:type="spellStart"/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color w:val="000000"/>
          <w:sz w:val="24"/>
          <w:szCs w:val="24"/>
        </w:rPr>
        <w:t>`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 xml:space="preserve"> _</w:t>
      </w:r>
      <w:proofErr w:type="spellStart"/>
      <w:r>
        <w:rPr>
          <w:rFonts w:ascii="SutonnyMJ" w:eastAsia="SutonnyMJ" w:hAnsi="SutonnyMJ" w:cs="SutonnyMJ"/>
          <w:color w:val="000000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spacing w:val="-2"/>
          <w:sz w:val="24"/>
          <w:szCs w:val="24"/>
        </w:rPr>
        <w:t>n</w:t>
      </w:r>
      <w:r>
        <w:rPr>
          <w:rFonts w:ascii="SutonnyMJ" w:eastAsia="SutonnyMJ" w:hAnsi="SutonnyMJ" w:cs="SutonnyMJ"/>
          <w:color w:val="000000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color w:val="000000"/>
          <w:spacing w:val="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sz w:val="24"/>
          <w:szCs w:val="24"/>
        </w:rPr>
        <w:t>:</w:t>
      </w:r>
    </w:p>
    <w:p w14:paraId="7DFBDF14" w14:textId="77777777" w:rsidR="002050EC" w:rsidRDefault="002050EC">
      <w:pPr>
        <w:spacing w:before="1" w:line="160" w:lineRule="exact"/>
        <w:rPr>
          <w:sz w:val="16"/>
          <w:szCs w:val="16"/>
        </w:rPr>
      </w:pPr>
    </w:p>
    <w:p w14:paraId="42AA0FF5" w14:textId="77777777" w:rsidR="002050EC" w:rsidRDefault="00B209C5">
      <w:pPr>
        <w:ind w:left="2122" w:right="4446"/>
        <w:jc w:val="center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1.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f</w:t>
      </w:r>
      <w:r>
        <w:rPr>
          <w:rFonts w:ascii="SutonnyMJ" w:eastAsia="SutonnyMJ" w:hAnsi="SutonnyMJ" w:cs="SutonnyMJ"/>
          <w:sz w:val="24"/>
          <w:szCs w:val="24"/>
        </w:rPr>
        <w:t>v‡e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~iYK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…Z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s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ÖZ¨qbK</w:t>
      </w:r>
      <w:proofErr w:type="spellEnd"/>
      <w:r>
        <w:rPr>
          <w:rFonts w:ascii="SutonnyMJ" w:eastAsia="SutonnyMJ" w:hAnsi="SutonnyMJ" w:cs="SutonnyMJ"/>
          <w:sz w:val="24"/>
          <w:szCs w:val="24"/>
        </w:rPr>
        <w:t>…Z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 xml:space="preserve">ig </w:t>
      </w:r>
      <w:r>
        <w:rPr>
          <w:rFonts w:ascii="SutonnyMJ" w:eastAsia="SutonnyMJ" w:hAnsi="SutonnyMJ" w:cs="SutonnyMJ"/>
          <w:spacing w:val="-1"/>
          <w:sz w:val="24"/>
          <w:szCs w:val="24"/>
        </w:rPr>
        <w:t>(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Iq</w:t>
      </w:r>
      <w:r>
        <w:rPr>
          <w:rFonts w:ascii="SutonnyMJ" w:eastAsia="SutonnyMJ" w:hAnsi="SutonnyMJ" w:cs="SutonnyMJ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U</w:t>
      </w:r>
      <w:r>
        <w:rPr>
          <w:rFonts w:ascii="SutonnyMJ" w:eastAsia="SutonnyMJ" w:hAnsi="SutonnyMJ" w:cs="SutonnyMJ"/>
          <w:spacing w:val="1"/>
          <w:sz w:val="24"/>
          <w:szCs w:val="24"/>
        </w:rPr>
        <w:t>g‡</w:t>
      </w:r>
      <w:r>
        <w:rPr>
          <w:rFonts w:ascii="SutonnyMJ" w:eastAsia="SutonnyMJ" w:hAnsi="SutonnyMJ" w:cs="SutonnyMJ"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ø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proofErr w:type="spellEnd"/>
      <w:r>
        <w:rPr>
          <w:rFonts w:ascii="SutonnyMJ" w:eastAsia="SutonnyMJ" w:hAnsi="SutonnyMJ" w:cs="SutonnyMJ"/>
          <w:sz w:val="24"/>
          <w:szCs w:val="24"/>
        </w:rPr>
        <w:t>)</w:t>
      </w:r>
    </w:p>
    <w:p w14:paraId="1132F011" w14:textId="77777777" w:rsidR="002050EC" w:rsidRDefault="002050EC">
      <w:pPr>
        <w:spacing w:before="12" w:line="260" w:lineRule="exact"/>
        <w:rPr>
          <w:sz w:val="26"/>
          <w:szCs w:val="26"/>
        </w:rPr>
      </w:pPr>
    </w:p>
    <w:p w14:paraId="6A306948" w14:textId="77777777" w:rsidR="002050EC" w:rsidRDefault="00B209C5">
      <w:pPr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 xml:space="preserve">2.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nvj</w:t>
      </w:r>
      <w:r>
        <w:rPr>
          <w:rFonts w:ascii="SutonnyMJ" w:eastAsia="SutonnyMJ" w:hAnsi="SutonnyMJ" w:cs="SutonnyMJ"/>
          <w:spacing w:val="1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vMv</w:t>
      </w:r>
      <w:proofErr w:type="spellEnd"/>
      <w:r>
        <w:rPr>
          <w:rFonts w:ascii="SutonnyMJ" w:eastAsia="SutonnyMJ" w:hAnsi="SutonnyMJ" w:cs="SutonnyMJ"/>
          <w:sz w:val="24"/>
          <w:szCs w:val="24"/>
        </w:rPr>
        <w:t>`</w:t>
      </w:r>
      <w:r>
        <w:rPr>
          <w:rFonts w:ascii="SutonnyMJ" w:eastAsia="SutonnyMJ" w:hAnsi="SutonnyMJ" w:cs="SutonnyMJ"/>
          <w:spacing w:val="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†</w:t>
      </w:r>
      <w:r>
        <w:rPr>
          <w:rFonts w:ascii="SutonnyMJ" w:eastAsia="SutonnyMJ" w:hAnsi="SutonnyMJ" w:cs="SutonnyMJ"/>
          <w:spacing w:val="-3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ªW</w:t>
      </w:r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vB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mÝ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A_</w:t>
      </w:r>
      <w:r>
        <w:rPr>
          <w:rFonts w:ascii="SutonnyMJ" w:eastAsia="SutonnyMJ" w:hAnsi="SutonnyMJ" w:cs="SutonnyMJ"/>
          <w:spacing w:val="-3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GB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lqK</w:t>
      </w:r>
      <w:proofErr w:type="spellEnd"/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mvw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©w</w:t>
      </w:r>
      <w:r>
        <w:rPr>
          <w:rFonts w:ascii="SutonnyMJ" w:eastAsia="SutonnyMJ" w:hAnsi="SutonnyMJ" w:cs="SutonnyMJ"/>
          <w:spacing w:val="1"/>
          <w:sz w:val="24"/>
          <w:szCs w:val="24"/>
        </w:rPr>
        <w:t>d‡</w:t>
      </w:r>
      <w:r>
        <w:rPr>
          <w:rFonts w:ascii="SutonnyMJ" w:eastAsia="SutonnyMJ" w:hAnsi="SutonnyMJ" w:cs="SutonnyMJ"/>
          <w:w w:val="101"/>
          <w:sz w:val="24"/>
          <w:szCs w:val="24"/>
        </w:rPr>
        <w:t>Kkb</w:t>
      </w:r>
      <w:proofErr w:type="spellEnd"/>
    </w:p>
    <w:p w14:paraId="5E43D655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41477BBC" w14:textId="77777777" w:rsidR="00635339" w:rsidRDefault="00635339">
      <w:pPr>
        <w:ind w:left="1440" w:right="3639"/>
        <w:jc w:val="both"/>
        <w:rPr>
          <w:rFonts w:ascii="SutonnyMJ" w:eastAsia="SutonnyMJ" w:hAnsi="SutonnyMJ" w:cs="SutonnyMJ"/>
          <w:b/>
          <w:spacing w:val="1"/>
          <w:sz w:val="24"/>
          <w:szCs w:val="24"/>
        </w:rPr>
      </w:pPr>
    </w:p>
    <w:p w14:paraId="5B5036F2" w14:textId="77777777" w:rsidR="00635339" w:rsidRDefault="00635339">
      <w:pPr>
        <w:ind w:left="1440" w:right="3639"/>
        <w:jc w:val="both"/>
        <w:rPr>
          <w:rFonts w:ascii="SutonnyMJ" w:eastAsia="SutonnyMJ" w:hAnsi="SutonnyMJ" w:cs="SutonnyMJ"/>
          <w:b/>
          <w:spacing w:val="1"/>
          <w:sz w:val="24"/>
          <w:szCs w:val="24"/>
        </w:rPr>
      </w:pPr>
    </w:p>
    <w:p w14:paraId="7DA8846F" w14:textId="77777777" w:rsidR="00635339" w:rsidRDefault="00635339">
      <w:pPr>
        <w:ind w:left="1440" w:right="3639"/>
        <w:jc w:val="both"/>
        <w:rPr>
          <w:rFonts w:ascii="SutonnyMJ" w:eastAsia="SutonnyMJ" w:hAnsi="SutonnyMJ" w:cs="SutonnyMJ"/>
          <w:b/>
          <w:spacing w:val="1"/>
          <w:sz w:val="24"/>
          <w:szCs w:val="24"/>
        </w:rPr>
      </w:pPr>
    </w:p>
    <w:p w14:paraId="66AC6DB5" w14:textId="77777777" w:rsidR="00635339" w:rsidRDefault="00635339">
      <w:pPr>
        <w:ind w:left="1440" w:right="3639"/>
        <w:jc w:val="both"/>
        <w:rPr>
          <w:rFonts w:ascii="SutonnyMJ" w:eastAsia="SutonnyMJ" w:hAnsi="SutonnyMJ" w:cs="SutonnyMJ"/>
          <w:b/>
          <w:spacing w:val="1"/>
          <w:sz w:val="24"/>
          <w:szCs w:val="24"/>
        </w:rPr>
      </w:pPr>
    </w:p>
    <w:p w14:paraId="6B825949" w14:textId="44ED824C" w:rsidR="002050EC" w:rsidRDefault="00B209C5">
      <w:pPr>
        <w:ind w:left="1440" w:right="3639"/>
        <w:jc w:val="both"/>
        <w:rPr>
          <w:rFonts w:ascii="SutonnyMJ" w:eastAsia="SutonnyMJ" w:hAnsi="SutonnyMJ" w:cs="SutonnyMJ"/>
          <w:sz w:val="24"/>
          <w:szCs w:val="24"/>
        </w:rPr>
      </w:pPr>
      <w:bookmarkStart w:id="0" w:name="_GoBack"/>
      <w:bookmarkEnd w:id="0"/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sz w:val="24"/>
          <w:szCs w:val="24"/>
        </w:rPr>
        <w:t>Ö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b/>
          <w:sz w:val="24"/>
          <w:szCs w:val="24"/>
        </w:rPr>
        <w:t>Í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b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b/>
          <w:sz w:val="24"/>
          <w:szCs w:val="24"/>
        </w:rPr>
        <w:t>i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z w:val="24"/>
          <w:szCs w:val="24"/>
        </w:rPr>
        <w:t>gi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n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vW</w:t>
      </w:r>
      <w:r>
        <w:rPr>
          <w:rFonts w:ascii="SutonnyMJ" w:eastAsia="SutonnyMJ" w:hAnsi="SutonnyMJ" w:cs="SutonnyMJ"/>
          <w:b/>
          <w:sz w:val="24"/>
          <w:szCs w:val="24"/>
        </w:rPr>
        <w:t>©Kwc</w:t>
      </w:r>
      <w:proofErr w:type="spellEnd"/>
      <w:r>
        <w:rPr>
          <w:rFonts w:ascii="SutonnyMJ" w:eastAsia="SutonnyMJ" w:hAnsi="SutonnyMJ" w:cs="SutonnyMJ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w</w:t>
      </w:r>
      <w:r>
        <w:rPr>
          <w:rFonts w:ascii="SutonnyMJ" w:eastAsia="SutonnyMJ" w:hAnsi="SutonnyMJ" w:cs="SutonnyMJ"/>
          <w:b/>
          <w:spacing w:val="2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¤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œi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w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V</w:t>
      </w:r>
      <w:r>
        <w:rPr>
          <w:rFonts w:ascii="SutonnyMJ" w:eastAsia="SutonnyMJ" w:hAnsi="SutonnyMJ" w:cs="SutonnyMJ"/>
          <w:b/>
          <w:sz w:val="24"/>
          <w:szCs w:val="24"/>
        </w:rPr>
        <w:t>K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sz w:val="24"/>
          <w:szCs w:val="24"/>
        </w:rPr>
        <w:t>bvq</w:t>
      </w:r>
      <w:proofErr w:type="spellEnd"/>
      <w:r>
        <w:rPr>
          <w:rFonts w:ascii="SutonnyMJ" w:eastAsia="SutonnyMJ" w:hAnsi="SutonnyMJ" w:cs="SutonnyMJ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Aw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b/>
          <w:sz w:val="24"/>
          <w:szCs w:val="24"/>
        </w:rPr>
        <w:t>m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Pj</w:t>
      </w:r>
      <w:r>
        <w:rPr>
          <w:rFonts w:ascii="SutonnyMJ" w:eastAsia="SutonnyMJ" w:hAnsi="SutonnyMJ" w:cs="SutonnyMJ"/>
          <w:b/>
          <w:sz w:val="24"/>
          <w:szCs w:val="24"/>
        </w:rPr>
        <w:t>v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b/>
          <w:sz w:val="24"/>
          <w:szCs w:val="24"/>
        </w:rPr>
        <w:t>vjxb</w:t>
      </w:r>
      <w:proofErr w:type="spellEnd"/>
      <w:r>
        <w:rPr>
          <w:rFonts w:ascii="SutonnyMJ" w:eastAsia="SutonnyMJ" w:hAnsi="SutonnyMJ" w:cs="SutonnyMJ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mg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q</w:t>
      </w:r>
      <w:r>
        <w:rPr>
          <w:rFonts w:ascii="SutonnyMJ" w:eastAsia="SutonnyMJ" w:hAnsi="SutonnyMJ" w:cs="SutonnyMJ"/>
          <w:b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mivmwi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R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b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†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`</w:t>
      </w:r>
      <w:r>
        <w:rPr>
          <w:rFonts w:ascii="SutonnyMJ" w:eastAsia="SutonnyMJ" w:hAnsi="SutonnyMJ" w:cs="SutonnyMJ"/>
          <w:b/>
          <w:sz w:val="24"/>
          <w:szCs w:val="24"/>
        </w:rPr>
        <w:t xml:space="preserve">qv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b/>
          <w:sz w:val="24"/>
          <w:szCs w:val="24"/>
        </w:rPr>
        <w:t>v‡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>|</w:t>
      </w:r>
    </w:p>
    <w:p w14:paraId="02A840A1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0BC424C0" w14:textId="77777777" w:rsidR="002050EC" w:rsidRDefault="00B209C5">
      <w:pPr>
        <w:spacing w:line="380" w:lineRule="auto"/>
        <w:ind w:left="1440" w:right="1401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Amxg</w:t>
      </w:r>
      <w:proofErr w:type="spellEnd"/>
      <w:r>
        <w:rPr>
          <w:rFonts w:ascii="SutonnyMJ" w:eastAsia="SutonnyMJ" w:hAnsi="SutonnyMJ" w:cs="SutonnyMJ"/>
          <w:spacing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g</w:t>
      </w:r>
      <w:r>
        <w:rPr>
          <w:rFonts w:ascii="SutonnyMJ" w:eastAsia="SutonnyMJ" w:hAnsi="SutonnyMJ" w:cs="SutonnyMJ"/>
          <w:sz w:val="24"/>
          <w:szCs w:val="24"/>
        </w:rPr>
        <w:t>©</w:t>
      </w:r>
      <w:proofErr w:type="gram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6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z w:val="24"/>
          <w:szCs w:val="24"/>
        </w:rPr>
        <w:t>,</w:t>
      </w:r>
      <w:proofErr w:type="gramEnd"/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Aw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sz w:val="24"/>
          <w:szCs w:val="24"/>
        </w:rPr>
        <w:t>©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bU</w:t>
      </w:r>
      <w:r>
        <w:rPr>
          <w:rFonts w:ascii="SutonnyMJ" w:eastAsia="SutonnyMJ" w:hAnsi="SutonnyMJ" w:cs="SutonnyMJ"/>
          <w:spacing w:val="1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D</w:t>
      </w:r>
      <w:r>
        <w:rPr>
          <w:rFonts w:ascii="SutonnyMJ" w:eastAsia="SutonnyMJ" w:hAnsi="SutonnyMJ" w:cs="SutonnyMJ"/>
          <w:spacing w:val="2"/>
          <w:sz w:val="24"/>
          <w:szCs w:val="24"/>
        </w:rPr>
        <w:t>B</w:t>
      </w:r>
      <w:r>
        <w:rPr>
          <w:rFonts w:ascii="SutonnyMJ" w:eastAsia="SutonnyMJ" w:hAnsi="SutonnyMJ" w:cs="SutonnyMJ"/>
          <w:sz w:val="24"/>
          <w:szCs w:val="24"/>
        </w:rPr>
        <w:t>s,</w:t>
      </w:r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BDGb</w:t>
      </w:r>
      <w:proofErr w:type="spellEnd"/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K¨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sz w:val="24"/>
          <w:szCs w:val="24"/>
        </w:rPr>
        <w:t>vj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W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fj</w:t>
      </w:r>
      <w:r>
        <w:rPr>
          <w:rFonts w:ascii="SutonnyMJ" w:eastAsia="SutonnyMJ" w:hAnsi="SutonnyMJ" w:cs="SutonnyMJ"/>
          <w:spacing w:val="1"/>
          <w:sz w:val="24"/>
          <w:szCs w:val="24"/>
        </w:rPr>
        <w:t>c‡</w:t>
      </w:r>
      <w:r>
        <w:rPr>
          <w:rFonts w:ascii="SutonnyMJ" w:eastAsia="SutonnyMJ" w:hAnsi="SutonnyMJ" w:cs="SutonnyMJ"/>
          <w:sz w:val="24"/>
          <w:szCs w:val="24"/>
        </w:rPr>
        <w:t>g›U</w:t>
      </w:r>
      <w:proofErr w:type="spellEnd"/>
      <w:r>
        <w:rPr>
          <w:rFonts w:ascii="SutonnyMJ" w:eastAsia="SutonnyMJ" w:hAnsi="SutonnyMJ" w:cs="SutonnyMJ"/>
          <w:spacing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d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Û</w:t>
      </w:r>
      <w:proofErr w:type="spellEnd"/>
      <w:r>
        <w:rPr>
          <w:rFonts w:ascii="SutonnyMJ" w:eastAsia="SutonnyMJ" w:hAnsi="SutonnyMJ" w:cs="SutonnyMJ"/>
          <w:sz w:val="24"/>
          <w:szCs w:val="24"/>
        </w:rPr>
        <w:t>, B/</w:t>
      </w:r>
      <w:r>
        <w:rPr>
          <w:rFonts w:ascii="SutonnyMJ" w:eastAsia="SutonnyMJ" w:hAnsi="SutonnyMJ" w:cs="SutonnyMJ"/>
          <w:spacing w:val="1"/>
          <w:sz w:val="24"/>
          <w:szCs w:val="24"/>
        </w:rPr>
        <w:t>8</w:t>
      </w:r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G,</w:t>
      </w:r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2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sz w:val="24"/>
          <w:szCs w:val="24"/>
        </w:rPr>
        <w:t>W</w:t>
      </w:r>
      <w:r>
        <w:rPr>
          <w:rFonts w:ascii="SutonnyMJ" w:eastAsia="SutonnyMJ" w:hAnsi="SutonnyMJ" w:cs="SutonnyMJ"/>
          <w:sz w:val="24"/>
          <w:szCs w:val="24"/>
        </w:rPr>
        <w:t>we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sz w:val="24"/>
          <w:szCs w:val="24"/>
        </w:rPr>
        <w:t>, †</w:t>
      </w:r>
      <w:r>
        <w:rPr>
          <w:rFonts w:ascii="SutonnyMJ" w:eastAsia="SutonnyMJ" w:hAnsi="SutonnyMJ" w:cs="SutonnyMJ"/>
          <w:spacing w:val="1"/>
          <w:sz w:val="24"/>
          <w:szCs w:val="24"/>
        </w:rPr>
        <w:t>j‡</w:t>
      </w:r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2"/>
          <w:sz w:val="24"/>
          <w:szCs w:val="24"/>
        </w:rPr>
        <w:t>j</w:t>
      </w:r>
      <w:r>
        <w:rPr>
          <w:rFonts w:ascii="SutonnyMJ" w:eastAsia="SutonnyMJ" w:hAnsi="SutonnyMJ" w:cs="SutonnyMJ"/>
          <w:spacing w:val="-1"/>
          <w:sz w:val="24"/>
          <w:szCs w:val="24"/>
        </w:rPr>
        <w:t>-7</w:t>
      </w:r>
      <w:r>
        <w:rPr>
          <w:rFonts w:ascii="SutonnyMJ" w:eastAsia="SutonnyMJ" w:hAnsi="SutonnyMJ" w:cs="SutonnyMJ"/>
          <w:sz w:val="24"/>
          <w:szCs w:val="24"/>
        </w:rPr>
        <w:t>,</w:t>
      </w:r>
      <w:r>
        <w:rPr>
          <w:rFonts w:ascii="SutonnyMJ" w:eastAsia="SutonnyMJ" w:hAnsi="SutonnyMJ" w:cs="SutonnyMJ"/>
          <w:spacing w:val="-2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ki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B-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s</w:t>
      </w:r>
      <w:r>
        <w:rPr>
          <w:rFonts w:ascii="SutonnyMJ" w:eastAsia="SutonnyMJ" w:hAnsi="SutonnyMJ" w:cs="SutonnyMJ"/>
          <w:spacing w:val="1"/>
          <w:sz w:val="24"/>
          <w:szCs w:val="24"/>
        </w:rPr>
        <w:t>j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1"/>
          <w:sz w:val="24"/>
          <w:szCs w:val="24"/>
        </w:rPr>
        <w:t>M</w:t>
      </w:r>
      <w:r>
        <w:rPr>
          <w:rFonts w:ascii="SutonnyMJ" w:eastAsia="SutonnyMJ" w:hAnsi="SutonnyMJ" w:cs="SutonnyMJ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sz w:val="24"/>
          <w:szCs w:val="24"/>
        </w:rPr>
        <w:t>X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K</w:t>
      </w:r>
      <w:r>
        <w:rPr>
          <w:rFonts w:ascii="SutonnyMJ" w:eastAsia="SutonnyMJ" w:hAnsi="SutonnyMJ" w:cs="SutonnyMJ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z w:val="24"/>
          <w:szCs w:val="24"/>
        </w:rPr>
        <w:t>1207|</w:t>
      </w:r>
      <w:r>
        <w:rPr>
          <w:rFonts w:ascii="SutonnyMJ" w:eastAsia="SutonnyMJ" w:hAnsi="SutonnyMJ" w:cs="SutonnyMJ"/>
          <w:spacing w:val="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A_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sz w:val="24"/>
          <w:szCs w:val="24"/>
        </w:rPr>
        <w:t>,</w:t>
      </w:r>
    </w:p>
    <w:p w14:paraId="7EC29F6F" w14:textId="77777777" w:rsidR="002050EC" w:rsidRDefault="002050EC">
      <w:pPr>
        <w:spacing w:before="2" w:line="140" w:lineRule="exact"/>
        <w:rPr>
          <w:sz w:val="14"/>
          <w:szCs w:val="14"/>
        </w:rPr>
      </w:pPr>
    </w:p>
    <w:p w14:paraId="0B6B5350" w14:textId="77777777" w:rsidR="002050EC" w:rsidRDefault="00B209C5">
      <w:pPr>
        <w:spacing w:line="240" w:lineRule="exact"/>
        <w:ind w:left="1440" w:right="1382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position w:val="-3"/>
          <w:sz w:val="24"/>
          <w:szCs w:val="24"/>
        </w:rPr>
        <w:t>m</w:t>
      </w:r>
      <w:r>
        <w:rPr>
          <w:rFonts w:ascii="SutonnyMJ" w:eastAsia="SutonnyMJ" w:hAnsi="SutonnyMJ" w:cs="SutonnyMJ"/>
          <w:b/>
          <w:spacing w:val="1"/>
          <w:position w:val="-3"/>
          <w:sz w:val="24"/>
          <w:szCs w:val="24"/>
        </w:rPr>
        <w:t>d</w:t>
      </w:r>
      <w:r>
        <w:rPr>
          <w:rFonts w:ascii="SutonnyMJ" w:eastAsia="SutonnyMJ" w:hAnsi="SutonnyMJ" w:cs="SutonnyMJ"/>
          <w:b/>
          <w:spacing w:val="-1"/>
          <w:position w:val="-3"/>
          <w:sz w:val="24"/>
          <w:szCs w:val="24"/>
        </w:rPr>
        <w:t>U</w:t>
      </w:r>
      <w:r>
        <w:rPr>
          <w:rFonts w:ascii="SutonnyMJ" w:eastAsia="SutonnyMJ" w:hAnsi="SutonnyMJ" w:cs="SutonnyMJ"/>
          <w:b/>
          <w:position w:val="-3"/>
          <w:sz w:val="24"/>
          <w:szCs w:val="24"/>
        </w:rPr>
        <w:t>&amp;Kwc</w:t>
      </w:r>
      <w:proofErr w:type="spellEnd"/>
      <w:r>
        <w:rPr>
          <w:rFonts w:ascii="SutonnyMJ" w:eastAsia="SutonnyMJ" w:hAnsi="SutonnyMJ" w:cs="SutonnyMJ"/>
          <w:b/>
          <w:spacing w:val="6"/>
          <w:position w:val="-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pacing w:val="1"/>
          <w:position w:val="-3"/>
          <w:sz w:val="24"/>
          <w:szCs w:val="24"/>
        </w:rPr>
        <w:t>B</w:t>
      </w:r>
      <w:r>
        <w:rPr>
          <w:rFonts w:ascii="SutonnyMJ" w:eastAsia="SutonnyMJ" w:hAnsi="SutonnyMJ" w:cs="SutonnyMJ"/>
          <w:b/>
          <w:spacing w:val="-1"/>
          <w:position w:val="-3"/>
          <w:sz w:val="24"/>
          <w:szCs w:val="24"/>
        </w:rPr>
        <w:t>-</w:t>
      </w:r>
      <w:r>
        <w:rPr>
          <w:rFonts w:ascii="SutonnyMJ" w:eastAsia="SutonnyMJ" w:hAnsi="SutonnyMJ" w:cs="SutonnyMJ"/>
          <w:b/>
          <w:spacing w:val="1"/>
          <w:position w:val="-3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b/>
          <w:position w:val="-3"/>
          <w:sz w:val="24"/>
          <w:szCs w:val="24"/>
        </w:rPr>
        <w:t>g</w:t>
      </w:r>
      <w:r>
        <w:rPr>
          <w:rFonts w:ascii="SutonnyMJ" w:eastAsia="SutonnyMJ" w:hAnsi="SutonnyMJ" w:cs="SutonnyMJ"/>
          <w:b/>
          <w:spacing w:val="-3"/>
          <w:position w:val="-3"/>
          <w:sz w:val="24"/>
          <w:szCs w:val="24"/>
        </w:rPr>
        <w:t>B</w:t>
      </w:r>
      <w:r>
        <w:rPr>
          <w:rFonts w:ascii="SutonnyMJ" w:eastAsia="SutonnyMJ" w:hAnsi="SutonnyMJ" w:cs="SutonnyMJ"/>
          <w:b/>
          <w:position w:val="-3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b/>
          <w:spacing w:val="3"/>
          <w:position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3"/>
          <w:sz w:val="24"/>
          <w:szCs w:val="24"/>
        </w:rPr>
        <w:t>Kiv</w:t>
      </w:r>
      <w:proofErr w:type="spellEnd"/>
      <w:r>
        <w:rPr>
          <w:rFonts w:ascii="SutonnyMJ" w:eastAsia="SutonnyMJ" w:hAnsi="SutonnyMJ" w:cs="SutonnyMJ"/>
          <w:b/>
          <w:spacing w:val="5"/>
          <w:position w:val="-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pacing w:val="-2"/>
          <w:position w:val="-3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b/>
          <w:spacing w:val="1"/>
          <w:position w:val="-3"/>
          <w:sz w:val="24"/>
          <w:szCs w:val="24"/>
        </w:rPr>
        <w:t>h‡</w:t>
      </w:r>
      <w:r>
        <w:rPr>
          <w:rFonts w:ascii="SutonnyMJ" w:eastAsia="SutonnyMJ" w:hAnsi="SutonnyMJ" w:cs="SutonnyMJ"/>
          <w:b/>
          <w:position w:val="-3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b/>
          <w:position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position w:val="-3"/>
          <w:sz w:val="24"/>
          <w:szCs w:val="24"/>
        </w:rPr>
        <w:t>c</w:t>
      </w:r>
      <w:r>
        <w:rPr>
          <w:rFonts w:ascii="SutonnyMJ" w:eastAsia="SutonnyMJ" w:hAnsi="SutonnyMJ" w:cs="SutonnyMJ"/>
          <w:b/>
          <w:spacing w:val="-3"/>
          <w:position w:val="-3"/>
          <w:sz w:val="24"/>
          <w:szCs w:val="24"/>
        </w:rPr>
        <w:t>v</w:t>
      </w:r>
      <w:r>
        <w:rPr>
          <w:rFonts w:ascii="SutonnyMJ" w:eastAsia="SutonnyMJ" w:hAnsi="SutonnyMJ" w:cs="SutonnyMJ"/>
          <w:b/>
          <w:spacing w:val="1"/>
          <w:position w:val="-3"/>
          <w:sz w:val="24"/>
          <w:szCs w:val="24"/>
        </w:rPr>
        <w:t>‡</w:t>
      </w:r>
      <w:r>
        <w:rPr>
          <w:rFonts w:ascii="SutonnyMJ" w:eastAsia="SutonnyMJ" w:hAnsi="SutonnyMJ" w:cs="SutonnyMJ"/>
          <w:b/>
          <w:spacing w:val="3"/>
          <w:position w:val="-3"/>
          <w:sz w:val="24"/>
          <w:szCs w:val="24"/>
        </w:rPr>
        <w:t>i</w:t>
      </w:r>
      <w:r>
        <w:rPr>
          <w:rFonts w:ascii="SutonnyMJ" w:eastAsia="SutonnyMJ" w:hAnsi="SutonnyMJ" w:cs="SutonnyMJ"/>
          <w:position w:val="-3"/>
          <w:sz w:val="24"/>
          <w:szCs w:val="24"/>
        </w:rPr>
        <w:t>t</w:t>
      </w:r>
      <w:proofErr w:type="spellEnd"/>
      <w:r>
        <w:rPr>
          <w:rFonts w:ascii="SutonnyMJ" w:eastAsia="SutonnyMJ" w:hAnsi="SutonnyMJ" w:cs="SutonnyMJ"/>
          <w:position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462C1"/>
          <w:spacing w:val="-63"/>
          <w:position w:val="-3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color w:val="0462C1"/>
            <w:position w:val="-3"/>
            <w:sz w:val="24"/>
            <w:szCs w:val="24"/>
            <w:u w:val="single" w:color="0462C1"/>
          </w:rPr>
          <w:t>asim.</w:t>
        </w:r>
        <w:r>
          <w:rPr>
            <w:rFonts w:ascii="Calibri" w:eastAsia="Calibri" w:hAnsi="Calibri" w:cs="Calibri"/>
            <w:color w:val="0462C1"/>
            <w:spacing w:val="-1"/>
            <w:position w:val="-3"/>
            <w:sz w:val="24"/>
            <w:szCs w:val="24"/>
            <w:u w:val="single" w:color="0462C1"/>
          </w:rPr>
          <w:t>k</w:t>
        </w:r>
        <w:r>
          <w:rPr>
            <w:rFonts w:ascii="Calibri" w:eastAsia="Calibri" w:hAnsi="Calibri" w:cs="Calibri"/>
            <w:color w:val="0462C1"/>
            <w:position w:val="-3"/>
            <w:sz w:val="24"/>
            <w:szCs w:val="24"/>
            <w:u w:val="single" w:color="0462C1"/>
          </w:rPr>
          <w:t>arm</w:t>
        </w:r>
        <w:r>
          <w:rPr>
            <w:rFonts w:ascii="Calibri" w:eastAsia="Calibri" w:hAnsi="Calibri" w:cs="Calibri"/>
            <w:color w:val="0462C1"/>
            <w:spacing w:val="1"/>
            <w:position w:val="-3"/>
            <w:sz w:val="24"/>
            <w:szCs w:val="24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-1"/>
            <w:position w:val="-3"/>
            <w:sz w:val="24"/>
            <w:szCs w:val="24"/>
            <w:u w:val="single" w:color="0462C1"/>
          </w:rPr>
          <w:t>k</w:t>
        </w:r>
        <w:r>
          <w:rPr>
            <w:rFonts w:ascii="Calibri" w:eastAsia="Calibri" w:hAnsi="Calibri" w:cs="Calibri"/>
            <w:color w:val="0462C1"/>
            <w:position w:val="-3"/>
            <w:sz w:val="24"/>
            <w:szCs w:val="24"/>
            <w:u w:val="single" w:color="0462C1"/>
          </w:rPr>
          <w:t>ar@u</w:t>
        </w:r>
        <w:r>
          <w:rPr>
            <w:rFonts w:ascii="Calibri" w:eastAsia="Calibri" w:hAnsi="Calibri" w:cs="Calibri"/>
            <w:color w:val="0462C1"/>
            <w:spacing w:val="1"/>
            <w:position w:val="-3"/>
            <w:sz w:val="24"/>
            <w:szCs w:val="24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1"/>
            <w:position w:val="-3"/>
            <w:sz w:val="24"/>
            <w:szCs w:val="24"/>
            <w:u w:val="single" w:color="0462C1"/>
          </w:rPr>
          <w:t>cd</w:t>
        </w:r>
        <w:r>
          <w:rPr>
            <w:rFonts w:ascii="Calibri" w:eastAsia="Calibri" w:hAnsi="Calibri" w:cs="Calibri"/>
            <w:color w:val="0462C1"/>
            <w:spacing w:val="1"/>
            <w:position w:val="-3"/>
            <w:sz w:val="24"/>
            <w:szCs w:val="24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position w:val="-3"/>
            <w:sz w:val="24"/>
            <w:szCs w:val="24"/>
            <w:u w:val="single" w:color="0462C1"/>
          </w:rPr>
          <w:t>.org</w:t>
        </w:r>
        <w:r>
          <w:rPr>
            <w:rFonts w:ascii="Calibri" w:eastAsia="Calibri" w:hAnsi="Calibri" w:cs="Calibri"/>
            <w:color w:val="0462C1"/>
            <w:spacing w:val="5"/>
            <w:position w:val="-3"/>
            <w:sz w:val="24"/>
            <w:szCs w:val="24"/>
          </w:rPr>
          <w:t xml:space="preserve"> </w:t>
        </w:r>
        <w:r>
          <w:rPr>
            <w:rFonts w:ascii="SutonnyMJ" w:eastAsia="SutonnyMJ" w:hAnsi="SutonnyMJ" w:cs="SutonnyMJ"/>
            <w:color w:val="000000"/>
            <w:position w:val="-3"/>
            <w:sz w:val="24"/>
            <w:szCs w:val="24"/>
          </w:rPr>
          <w:t>B</w:t>
        </w:r>
      </w:hyperlink>
      <w:r>
        <w:rPr>
          <w:rFonts w:ascii="SutonnyMJ" w:eastAsia="SutonnyMJ" w:hAnsi="SutonnyMJ" w:cs="SutonnyMJ"/>
          <w:color w:val="000000"/>
          <w:spacing w:val="-3"/>
          <w:position w:val="-3"/>
          <w:sz w:val="24"/>
          <w:szCs w:val="24"/>
        </w:rPr>
        <w:t>-</w:t>
      </w:r>
      <w:r>
        <w:rPr>
          <w:rFonts w:ascii="SutonnyMJ" w:eastAsia="SutonnyMJ" w:hAnsi="SutonnyMJ" w:cs="SutonnyMJ"/>
          <w:color w:val="000000"/>
          <w:spacing w:val="1"/>
          <w:position w:val="-3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gBj</w:t>
      </w:r>
      <w:proofErr w:type="spellEnd"/>
      <w:r>
        <w:rPr>
          <w:rFonts w:ascii="SutonnyMJ" w:eastAsia="SutonnyMJ" w:hAnsi="SutonnyMJ" w:cs="SutonnyMJ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 xml:space="preserve">Gi </w:t>
      </w:r>
      <w:proofErr w:type="spellStart"/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mvBR</w:t>
      </w:r>
      <w:proofErr w:type="spellEnd"/>
      <w:r>
        <w:rPr>
          <w:rFonts w:ascii="SutonnyMJ" w:eastAsia="SutonnyMJ" w:hAnsi="SutonnyMJ" w:cs="SutonnyMJ"/>
          <w:color w:val="000000"/>
          <w:spacing w:val="2"/>
          <w:position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A</w:t>
      </w:r>
      <w:r>
        <w:rPr>
          <w:rFonts w:ascii="SutonnyMJ" w:eastAsia="SutonnyMJ" w:hAnsi="SutonnyMJ" w:cs="SutonnyMJ"/>
          <w:color w:val="000000"/>
          <w:spacing w:val="-1"/>
          <w:position w:val="-3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k¨B</w:t>
      </w:r>
      <w:proofErr w:type="spellEnd"/>
      <w:r>
        <w:rPr>
          <w:rFonts w:ascii="SutonnyMJ" w:eastAsia="SutonnyMJ" w:hAnsi="SutonnyMJ" w:cs="SutonnyMJ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10</w:t>
      </w:r>
      <w:r>
        <w:rPr>
          <w:rFonts w:ascii="SutonnyMJ" w:eastAsia="SutonnyMJ" w:hAnsi="SutonnyMJ" w:cs="SutonnyMJ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color w:val="000000"/>
          <w:spacing w:val="-2"/>
          <w:position w:val="-3"/>
          <w:sz w:val="24"/>
          <w:szCs w:val="24"/>
        </w:rPr>
        <w:t>g</w:t>
      </w:r>
      <w:r>
        <w:rPr>
          <w:rFonts w:ascii="SutonnyMJ" w:eastAsia="SutonnyMJ" w:hAnsi="SutonnyMJ" w:cs="SutonnyMJ"/>
          <w:color w:val="000000"/>
          <w:spacing w:val="1"/>
          <w:position w:val="-3"/>
          <w:sz w:val="24"/>
          <w:szCs w:val="24"/>
        </w:rPr>
        <w:t>M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v</w:t>
      </w:r>
      <w:r>
        <w:rPr>
          <w:rFonts w:ascii="SutonnyMJ" w:eastAsia="SutonnyMJ" w:hAnsi="SutonnyMJ" w:cs="SutonnyMJ"/>
          <w:color w:val="000000"/>
          <w:spacing w:val="-1"/>
          <w:position w:val="-3"/>
          <w:sz w:val="24"/>
          <w:szCs w:val="24"/>
        </w:rPr>
        <w:t>e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vB</w:t>
      </w:r>
      <w:r>
        <w:rPr>
          <w:rFonts w:ascii="SutonnyMJ" w:eastAsia="SutonnyMJ" w:hAnsi="SutonnyMJ" w:cs="SutonnyMJ"/>
          <w:color w:val="000000"/>
          <w:spacing w:val="1"/>
          <w:position w:val="-3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spacing w:val="-1"/>
          <w:position w:val="-3"/>
          <w:sz w:val="24"/>
          <w:szCs w:val="24"/>
        </w:rPr>
        <w:t>U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color w:val="000000"/>
          <w:spacing w:val="2"/>
          <w:position w:val="-3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wb</w:t>
      </w:r>
      <w:r>
        <w:rPr>
          <w:rFonts w:ascii="SutonnyMJ" w:eastAsia="SutonnyMJ" w:hAnsi="SutonnyMJ" w:cs="SutonnyMJ"/>
          <w:color w:val="000000"/>
          <w:spacing w:val="-1"/>
          <w:position w:val="-3"/>
          <w:sz w:val="24"/>
          <w:szCs w:val="24"/>
        </w:rPr>
        <w:t>‡</w:t>
      </w:r>
      <w:r>
        <w:rPr>
          <w:rFonts w:ascii="SutonnyMJ" w:eastAsia="SutonnyMJ" w:hAnsi="SutonnyMJ" w:cs="SutonnyMJ"/>
          <w:color w:val="000000"/>
          <w:position w:val="-3"/>
          <w:sz w:val="24"/>
          <w:szCs w:val="24"/>
        </w:rPr>
        <w:t>P</w:t>
      </w:r>
      <w:proofErr w:type="spellEnd"/>
    </w:p>
    <w:p w14:paraId="2F67E148" w14:textId="77777777" w:rsidR="002050EC" w:rsidRDefault="00B209C5">
      <w:pPr>
        <w:spacing w:before="90"/>
        <w:ind w:left="1440" w:right="9659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n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3F3A49FE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3A357003" w14:textId="77777777" w:rsidR="002050EC" w:rsidRDefault="00B209C5">
      <w:pPr>
        <w:ind w:left="1440" w:right="7645"/>
        <w:jc w:val="both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sz w:val="24"/>
          <w:szCs w:val="24"/>
        </w:rPr>
        <w:t>Ö</w:t>
      </w:r>
      <w:r>
        <w:rPr>
          <w:rFonts w:ascii="SutonnyMJ" w:eastAsia="SutonnyMJ" w:hAnsi="SutonnyMJ" w:cs="SutonnyMJ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sz w:val="24"/>
          <w:szCs w:val="24"/>
        </w:rPr>
        <w:t>Í</w:t>
      </w:r>
      <w:r>
        <w:rPr>
          <w:rFonts w:ascii="SutonnyMJ" w:eastAsia="SutonnyMJ" w:hAnsi="SutonnyMJ" w:cs="SutonnyMJ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sz w:val="24"/>
          <w:szCs w:val="24"/>
        </w:rPr>
        <w:t>bvi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f</w:t>
      </w:r>
      <w:r>
        <w:rPr>
          <w:rFonts w:ascii="SutonnyMJ" w:eastAsia="SutonnyMJ" w:hAnsi="SutonnyMJ" w:cs="SutonnyMJ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lvt</w:t>
      </w:r>
      <w:proofErr w:type="spellEnd"/>
      <w:r>
        <w:rPr>
          <w:rFonts w:ascii="SutonnyMJ" w:eastAsia="SutonnyMJ" w:hAnsi="SutonnyMJ" w:cs="SutonnyMJ"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Bs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sz w:val="24"/>
          <w:szCs w:val="24"/>
        </w:rPr>
        <w:t>iwR</w:t>
      </w:r>
      <w:proofErr w:type="spellEnd"/>
      <w:r>
        <w:rPr>
          <w:rFonts w:ascii="SutonnyMJ" w:eastAsia="SutonnyMJ" w:hAnsi="SutonnyMJ" w:cs="SutonnyMJ"/>
          <w:sz w:val="24"/>
          <w:szCs w:val="24"/>
        </w:rPr>
        <w:t>/</w:t>
      </w:r>
      <w:proofErr w:type="spellStart"/>
      <w:r>
        <w:rPr>
          <w:rFonts w:ascii="SutonnyMJ" w:eastAsia="SutonnyMJ" w:hAnsi="SutonnyMJ" w:cs="SutonnyMJ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spacing w:val="2"/>
          <w:sz w:val="24"/>
          <w:szCs w:val="24"/>
        </w:rPr>
        <w:t>v</w:t>
      </w:r>
      <w:r>
        <w:rPr>
          <w:rFonts w:ascii="SutonnyMJ" w:eastAsia="SutonnyMJ" w:hAnsi="SutonnyMJ" w:cs="SutonnyMJ"/>
          <w:sz w:val="24"/>
          <w:szCs w:val="24"/>
        </w:rPr>
        <w:t>sjv</w:t>
      </w:r>
      <w:proofErr w:type="spellEnd"/>
      <w:r>
        <w:rPr>
          <w:rFonts w:ascii="SutonnyMJ" w:eastAsia="SutonnyMJ" w:hAnsi="SutonnyMJ" w:cs="SutonnyMJ"/>
          <w:sz w:val="24"/>
          <w:szCs w:val="24"/>
        </w:rPr>
        <w:t>|</w:t>
      </w:r>
    </w:p>
    <w:p w14:paraId="2F16FBA8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1FC12A55" w14:textId="711C0471" w:rsidR="002050EC" w:rsidRDefault="00B209C5">
      <w:pPr>
        <w:ind w:left="1440" w:right="3272"/>
        <w:jc w:val="both"/>
        <w:rPr>
          <w:rFonts w:ascii="SutonnyMJ" w:eastAsia="SutonnyMJ" w:hAnsi="SutonnyMJ" w:cs="SutonnyMJ"/>
          <w:sz w:val="24"/>
          <w:szCs w:val="24"/>
        </w:rPr>
        <w:sectPr w:rsidR="002050EC">
          <w:headerReference w:type="default" r:id="rId10"/>
          <w:pgSz w:w="11920" w:h="16840"/>
          <w:pgMar w:top="1200" w:right="0" w:bottom="280" w:left="0" w:header="100" w:footer="662" w:gutter="0"/>
          <w:cols w:space="720"/>
        </w:sectPr>
      </w:pP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b/>
          <w:color w:val="001F5F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Ö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Í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Rgv</w:t>
      </w:r>
      <w:proofErr w:type="spellEnd"/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†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`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qvi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†kl</w:t>
      </w:r>
      <w:r>
        <w:rPr>
          <w:rFonts w:ascii="SutonnyMJ" w:eastAsia="SutonnyMJ" w:hAnsi="SutonnyMJ" w:cs="SutonnyMJ"/>
          <w:b/>
          <w:color w:val="001F5F"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ZvwiL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I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mgq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 t </w:t>
      </w:r>
      <w:r w:rsidR="000A3CC4">
        <w:rPr>
          <w:rFonts w:ascii="SutonnyMJ" w:eastAsia="SutonnyMJ" w:hAnsi="SutonnyMJ" w:cs="SutonnyMJ"/>
          <w:b/>
          <w:color w:val="001F5F"/>
          <w:sz w:val="24"/>
          <w:szCs w:val="24"/>
        </w:rPr>
        <w:t>7</w:t>
      </w:r>
      <w:r w:rsidR="00931FE1" w:rsidRPr="00931FE1">
        <w:rPr>
          <w:rFonts w:hint="cs"/>
        </w:rPr>
        <w:t xml:space="preserve"> </w:t>
      </w:r>
      <w:proofErr w:type="spellStart"/>
      <w:r w:rsidR="00931FE1" w:rsidRPr="00931FE1">
        <w:rPr>
          <w:rFonts w:ascii="Nirmala UI" w:eastAsia="SutonnyMJ" w:hAnsi="Nirmala UI" w:cs="Nirmala UI"/>
          <w:b/>
          <w:color w:val="001F5F"/>
          <w:sz w:val="18"/>
          <w:szCs w:val="18"/>
        </w:rPr>
        <w:t>এপ্রিল</w:t>
      </w:r>
      <w:proofErr w:type="spellEnd"/>
      <w:r w:rsidRPr="00931FE1">
        <w:rPr>
          <w:rFonts w:ascii="SutonnyMJ" w:eastAsia="SutonnyMJ" w:hAnsi="SutonnyMJ" w:cs="SutonnyMJ"/>
          <w:b/>
          <w:color w:val="001F5F"/>
          <w:spacing w:val="1"/>
          <w:sz w:val="18"/>
          <w:szCs w:val="18"/>
        </w:rPr>
        <w:t xml:space="preserve"> 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202</w:t>
      </w:r>
      <w:r w:rsidR="00931FE1">
        <w:rPr>
          <w:rFonts w:ascii="SutonnyMJ" w:eastAsia="SutonnyMJ" w:hAnsi="SutonnyMJ" w:cs="SutonnyMJ"/>
          <w:b/>
          <w:color w:val="001F5F"/>
          <w:sz w:val="24"/>
          <w:szCs w:val="24"/>
        </w:rPr>
        <w:t>2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w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K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b/>
          <w:color w:val="001F5F"/>
          <w:spacing w:val="5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 xml:space="preserve">5:00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Nw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U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K</w:t>
      </w:r>
      <w:r>
        <w:rPr>
          <w:rFonts w:ascii="SutonnyMJ" w:eastAsia="SutonnyMJ" w:hAnsi="SutonnyMJ" w:cs="SutonnyMJ"/>
          <w:b/>
          <w:color w:val="001F5F"/>
          <w:spacing w:val="-1"/>
          <w:sz w:val="24"/>
          <w:szCs w:val="24"/>
        </w:rPr>
        <w:t>v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b/>
          <w:color w:val="001F5F"/>
          <w:spacing w:val="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color w:val="001F5F"/>
          <w:sz w:val="24"/>
          <w:szCs w:val="24"/>
        </w:rPr>
        <w:t>g</w:t>
      </w:r>
      <w:r>
        <w:rPr>
          <w:rFonts w:ascii="SutonnyMJ" w:eastAsia="SutonnyMJ" w:hAnsi="SutonnyMJ" w:cs="SutonnyMJ"/>
          <w:b/>
          <w:color w:val="001F5F"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color w:val="001F5F"/>
          <w:sz w:val="24"/>
          <w:szCs w:val="24"/>
        </w:rPr>
        <w:t>a</w:t>
      </w:r>
      <w:proofErr w:type="spellEnd"/>
      <w:r>
        <w:rPr>
          <w:rFonts w:ascii="SutonnyMJ" w:eastAsia="SutonnyMJ" w:hAnsi="SutonnyMJ" w:cs="SutonnyMJ"/>
          <w:b/>
          <w:color w:val="001F5F"/>
          <w:sz w:val="24"/>
          <w:szCs w:val="24"/>
        </w:rPr>
        <w:t>¨|</w:t>
      </w:r>
    </w:p>
    <w:p w14:paraId="5081D199" w14:textId="77777777" w:rsidR="002050EC" w:rsidRDefault="002050EC">
      <w:pPr>
        <w:spacing w:before="16" w:line="220" w:lineRule="exact"/>
        <w:rPr>
          <w:sz w:val="22"/>
          <w:szCs w:val="22"/>
        </w:rPr>
      </w:pPr>
    </w:p>
    <w:p w14:paraId="1F52C8CE" w14:textId="77777777" w:rsidR="002050EC" w:rsidRDefault="002050EC">
      <w:pPr>
        <w:spacing w:before="8" w:line="180" w:lineRule="exact"/>
        <w:rPr>
          <w:sz w:val="18"/>
          <w:szCs w:val="18"/>
        </w:rPr>
      </w:pPr>
    </w:p>
    <w:p w14:paraId="45EE41BB" w14:textId="77777777" w:rsidR="002050EC" w:rsidRDefault="00B209C5">
      <w:pPr>
        <w:spacing w:line="180" w:lineRule="exact"/>
        <w:ind w:left="144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GKwU</w:t>
      </w:r>
      <w:proofErr w:type="spellEnd"/>
      <w:r>
        <w:rPr>
          <w:rFonts w:ascii="SutonnyMJ" w:eastAsia="SutonnyMJ" w:hAnsi="SutonnyMJ" w:cs="SutonnyMJ"/>
          <w:b/>
          <w:spacing w:val="17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bvix</w:t>
      </w:r>
      <w:proofErr w:type="spellEnd"/>
      <w:r>
        <w:rPr>
          <w:rFonts w:ascii="SutonnyMJ" w:eastAsia="SutonnyMJ" w:hAnsi="SutonnyMJ" w:cs="SutonnyMJ"/>
          <w:b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wiPvw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b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GmGgB</w:t>
      </w:r>
      <w:proofErr w:type="spellEnd"/>
      <w:r>
        <w:rPr>
          <w:rFonts w:ascii="SutonnyMJ" w:eastAsia="SutonnyMJ" w:hAnsi="SutonnyMJ" w:cs="SutonnyMJ"/>
          <w:b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A_ev</w:t>
      </w:r>
      <w:proofErr w:type="spellEnd"/>
      <w:r>
        <w:rPr>
          <w:rFonts w:ascii="SutonnyMJ" w:eastAsia="SutonnyMJ" w:hAnsi="SutonnyMJ" w:cs="SutonnyMJ"/>
          <w:b/>
          <w:spacing w:val="13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GKwU</w:t>
      </w:r>
      <w:proofErr w:type="spellEnd"/>
      <w:r>
        <w:rPr>
          <w:rFonts w:ascii="SutonnyMJ" w:eastAsia="SutonnyMJ" w:hAnsi="SutonnyMJ" w:cs="SutonnyMJ"/>
          <w:b/>
          <w:spacing w:val="17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GbwRI</w:t>
      </w:r>
      <w:proofErr w:type="spellEnd"/>
      <w:r>
        <w:rPr>
          <w:rFonts w:ascii="SutonnyMJ" w:eastAsia="SutonnyMJ" w:hAnsi="SutonnyMJ" w:cs="SutonnyMJ"/>
          <w:b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wiPvw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Z</w:t>
      </w:r>
      <w:proofErr w:type="spellEnd"/>
      <w:r>
        <w:rPr>
          <w:rFonts w:ascii="SutonnyMJ" w:eastAsia="SutonnyMJ" w:hAnsi="SutonnyMJ" w:cs="SutonnyMJ"/>
          <w:b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mv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vw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R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K</w:t>
      </w:r>
      <w:proofErr w:type="spellEnd"/>
      <w:r>
        <w:rPr>
          <w:rFonts w:ascii="SutonnyMJ" w:eastAsia="SutonnyMJ" w:hAnsi="SutonnyMJ" w:cs="SutonnyMJ"/>
          <w:b/>
          <w:spacing w:val="18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D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‡`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¨</w:t>
      </w:r>
      <w:proofErr w:type="spellStart"/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‡M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b/>
          <w:spacing w:val="14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wbKU</w:t>
      </w:r>
      <w:proofErr w:type="spellEnd"/>
      <w:r>
        <w:rPr>
          <w:rFonts w:ascii="SutonnyMJ" w:eastAsia="SutonnyMJ" w:hAnsi="SutonnyMJ" w:cs="SutonnyMJ"/>
          <w:b/>
          <w:spacing w:val="23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_</w:t>
      </w:r>
      <w:r>
        <w:rPr>
          <w:rFonts w:ascii="SutonnyMJ" w:eastAsia="SutonnyMJ" w:hAnsi="SutonnyMJ" w:cs="SutonnyMJ"/>
          <w:b/>
          <w:spacing w:val="2"/>
          <w:position w:val="-4"/>
          <w:sz w:val="24"/>
          <w:szCs w:val="24"/>
        </w:rPr>
        <w:t>‡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b/>
          <w:spacing w:val="16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†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K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e</w:t>
      </w:r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j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Î</w:t>
      </w:r>
      <w:proofErr w:type="spellEnd"/>
      <w:r>
        <w:rPr>
          <w:rFonts w:ascii="SutonnyMJ" w:eastAsia="SutonnyMJ" w:hAnsi="SutonnyMJ" w:cs="SutonnyMJ"/>
          <w:b/>
          <w:spacing w:val="18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position w:val="-4"/>
          <w:sz w:val="24"/>
          <w:szCs w:val="24"/>
        </w:rPr>
        <w:t>GKwU</w:t>
      </w:r>
      <w:proofErr w:type="spellEnd"/>
      <w:r>
        <w:rPr>
          <w:rFonts w:ascii="SutonnyMJ" w:eastAsia="SutonnyMJ" w:hAnsi="SutonnyMJ" w:cs="SutonnyMJ"/>
          <w:b/>
          <w:spacing w:val="17"/>
          <w:position w:val="-4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position w:val="-4"/>
          <w:sz w:val="24"/>
          <w:szCs w:val="24"/>
        </w:rPr>
        <w:t>c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Ö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¯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Í</w:t>
      </w:r>
      <w:r>
        <w:rPr>
          <w:rFonts w:ascii="SutonnyMJ" w:eastAsia="SutonnyMJ" w:hAnsi="SutonnyMJ" w:cs="SutonnyMJ"/>
          <w:b/>
          <w:spacing w:val="-1"/>
          <w:position w:val="-4"/>
          <w:sz w:val="24"/>
          <w:szCs w:val="24"/>
        </w:rPr>
        <w:t>v</w:t>
      </w:r>
      <w:r>
        <w:rPr>
          <w:rFonts w:ascii="SutonnyMJ" w:eastAsia="SutonnyMJ" w:hAnsi="SutonnyMJ" w:cs="SutonnyMJ"/>
          <w:b/>
          <w:position w:val="-4"/>
          <w:sz w:val="24"/>
          <w:szCs w:val="24"/>
        </w:rPr>
        <w:t>e</w:t>
      </w:r>
      <w:proofErr w:type="spellEnd"/>
    </w:p>
    <w:p w14:paraId="605C73EE" w14:textId="77777777" w:rsidR="002050EC" w:rsidRDefault="002050EC">
      <w:pPr>
        <w:spacing w:line="120" w:lineRule="exact"/>
        <w:rPr>
          <w:sz w:val="12"/>
          <w:szCs w:val="12"/>
        </w:rPr>
      </w:pPr>
    </w:p>
    <w:p w14:paraId="55D858DC" w14:textId="77777777" w:rsidR="002050EC" w:rsidRDefault="00B209C5">
      <w:pPr>
        <w:ind w:left="144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Rgv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‡`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Iqv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h</w:t>
      </w:r>
      <w:r>
        <w:rPr>
          <w:rFonts w:ascii="SutonnyMJ" w:eastAsia="SutonnyMJ" w:hAnsi="SutonnyMJ" w:cs="SutonnyMJ"/>
          <w:b/>
          <w:sz w:val="24"/>
          <w:szCs w:val="24"/>
        </w:rPr>
        <w:t>v‡e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>|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D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j</w:t>
      </w:r>
      <w:r>
        <w:rPr>
          <w:rFonts w:ascii="SutonnyMJ" w:eastAsia="SutonnyMJ" w:hAnsi="SutonnyMJ" w:cs="SutonnyMJ"/>
          <w:b/>
          <w:sz w:val="24"/>
          <w:szCs w:val="24"/>
        </w:rPr>
        <w:t>øwLZ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mgq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I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Zvwi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‡L</w:t>
      </w:r>
      <w:r>
        <w:rPr>
          <w:rFonts w:ascii="SutonnyMJ" w:eastAsia="SutonnyMJ" w:hAnsi="SutonnyMJ" w:cs="SutonnyMJ"/>
          <w:b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-1"/>
          <w:sz w:val="24"/>
          <w:szCs w:val="24"/>
        </w:rPr>
        <w:t>c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sz w:val="24"/>
          <w:szCs w:val="24"/>
        </w:rPr>
        <w:t>ÖKí</w:t>
      </w:r>
      <w:proofErr w:type="spellEnd"/>
      <w:r>
        <w:rPr>
          <w:rFonts w:ascii="SutonnyMJ" w:eastAsia="SutonnyMJ" w:hAnsi="SutonnyMJ" w:cs="SutonnyMJ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pacing w:val="1"/>
          <w:sz w:val="24"/>
          <w:szCs w:val="24"/>
        </w:rPr>
        <w:t>c</w:t>
      </w:r>
      <w:r>
        <w:rPr>
          <w:rFonts w:ascii="SutonnyMJ" w:eastAsia="SutonnyMJ" w:hAnsi="SutonnyMJ" w:cs="SutonnyMJ"/>
          <w:b/>
          <w:sz w:val="24"/>
          <w:szCs w:val="24"/>
        </w:rPr>
        <w:t>Ö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¯</w:t>
      </w:r>
      <w:r>
        <w:rPr>
          <w:rFonts w:ascii="SutonnyMJ" w:eastAsia="SutonnyMJ" w:hAnsi="SutonnyMJ" w:cs="SutonnyMJ"/>
          <w:b/>
          <w:sz w:val="24"/>
          <w:szCs w:val="24"/>
        </w:rPr>
        <w:t>Í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ve</w:t>
      </w:r>
      <w:r>
        <w:rPr>
          <w:rFonts w:ascii="SutonnyMJ" w:eastAsia="SutonnyMJ" w:hAnsi="SutonnyMJ" w:cs="SutonnyMJ"/>
          <w:b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Rgv</w:t>
      </w:r>
      <w:proofErr w:type="spellEnd"/>
      <w:r>
        <w:rPr>
          <w:rFonts w:ascii="SutonnyMJ" w:eastAsia="SutonnyMJ" w:hAnsi="SutonnyMJ" w:cs="SutonnyMJ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w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`‡</w:t>
      </w:r>
      <w:r>
        <w:rPr>
          <w:rFonts w:ascii="SutonnyMJ" w:eastAsia="SutonnyMJ" w:hAnsi="SutonnyMJ" w:cs="SutonnyMJ"/>
          <w:b/>
          <w:sz w:val="24"/>
          <w:szCs w:val="24"/>
        </w:rPr>
        <w:t>j</w:t>
      </w:r>
      <w:proofErr w:type="spellEnd"/>
      <w:r>
        <w:rPr>
          <w:rFonts w:ascii="SutonnyMJ" w:eastAsia="SutonnyMJ" w:hAnsi="SutonnyMJ" w:cs="SutonnyMJ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Zv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w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pacing w:val="-1"/>
          <w:sz w:val="24"/>
          <w:szCs w:val="24"/>
        </w:rPr>
        <w:t>e</w:t>
      </w:r>
      <w:r>
        <w:rPr>
          <w:rFonts w:ascii="SutonnyMJ" w:eastAsia="SutonnyMJ" w:hAnsi="SutonnyMJ" w:cs="SutonnyMJ"/>
          <w:b/>
          <w:sz w:val="24"/>
          <w:szCs w:val="24"/>
        </w:rPr>
        <w:t>wPZ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n</w:t>
      </w:r>
      <w:r>
        <w:rPr>
          <w:rFonts w:ascii="SutonnyMJ" w:eastAsia="SutonnyMJ" w:hAnsi="SutonnyMJ" w:cs="SutonnyMJ"/>
          <w:b/>
          <w:spacing w:val="1"/>
          <w:sz w:val="24"/>
          <w:szCs w:val="24"/>
        </w:rPr>
        <w:t>‡</w:t>
      </w:r>
      <w:r>
        <w:rPr>
          <w:rFonts w:ascii="SutonnyMJ" w:eastAsia="SutonnyMJ" w:hAnsi="SutonnyMJ" w:cs="SutonnyMJ"/>
          <w:b/>
          <w:sz w:val="24"/>
          <w:szCs w:val="24"/>
        </w:rPr>
        <w:t>e</w:t>
      </w:r>
      <w:proofErr w:type="spellEnd"/>
      <w:r>
        <w:rPr>
          <w:rFonts w:ascii="SutonnyMJ" w:eastAsia="SutonnyMJ" w:hAnsi="SutonnyMJ" w:cs="SutonnyMJ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b/>
          <w:sz w:val="24"/>
          <w:szCs w:val="24"/>
        </w:rPr>
        <w:t>bv</w:t>
      </w:r>
      <w:proofErr w:type="spellEnd"/>
      <w:r>
        <w:rPr>
          <w:rFonts w:ascii="SutonnyMJ" w:eastAsia="SutonnyMJ" w:hAnsi="SutonnyMJ" w:cs="SutonnyMJ"/>
          <w:b/>
          <w:sz w:val="24"/>
          <w:szCs w:val="24"/>
        </w:rPr>
        <w:t>|</w:t>
      </w:r>
    </w:p>
    <w:p w14:paraId="67D5E33C" w14:textId="77777777" w:rsidR="002050EC" w:rsidRDefault="002050EC">
      <w:pPr>
        <w:spacing w:before="14" w:line="260" w:lineRule="exact"/>
        <w:rPr>
          <w:sz w:val="26"/>
          <w:szCs w:val="26"/>
        </w:rPr>
      </w:pPr>
    </w:p>
    <w:p w14:paraId="137B638B" w14:textId="77777777" w:rsidR="002050EC" w:rsidRDefault="00B209C5">
      <w:pPr>
        <w:spacing w:line="160" w:lineRule="exact"/>
        <w:ind w:left="216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w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e</w:t>
      </w:r>
      <w:r>
        <w:rPr>
          <w:rFonts w:ascii="SutonnyMJ" w:eastAsia="SutonnyMJ" w:hAnsi="SutonnyMJ" w:cs="SutonnyMJ"/>
          <w:position w:val="-5"/>
          <w:sz w:val="24"/>
          <w:szCs w:val="24"/>
        </w:rPr>
        <w:t>¯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position w:val="-5"/>
          <w:sz w:val="24"/>
          <w:szCs w:val="24"/>
        </w:rPr>
        <w:t>ÍwiZ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 xml:space="preserve"> Z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‡</w:t>
      </w:r>
      <w:r>
        <w:rPr>
          <w:rFonts w:ascii="SutonnyMJ" w:eastAsia="SutonnyMJ" w:hAnsi="SutonnyMJ" w:cs="SutonnyMJ"/>
          <w:position w:val="-5"/>
          <w:sz w:val="24"/>
          <w:szCs w:val="24"/>
        </w:rPr>
        <w:t>_¨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Rb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>¨ †</w:t>
      </w:r>
      <w:proofErr w:type="spellStart"/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h</w:t>
      </w:r>
      <w:r>
        <w:rPr>
          <w:rFonts w:ascii="SutonnyMJ" w:eastAsia="SutonnyMJ" w:hAnsi="SutonnyMJ" w:cs="SutonnyMJ"/>
          <w:position w:val="-5"/>
          <w:sz w:val="24"/>
          <w:szCs w:val="24"/>
        </w:rPr>
        <w:t>vMv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h</w:t>
      </w:r>
      <w:r>
        <w:rPr>
          <w:rFonts w:ascii="SutonnyMJ" w:eastAsia="SutonnyMJ" w:hAnsi="SutonnyMJ" w:cs="SutonnyMJ"/>
          <w:position w:val="-5"/>
          <w:sz w:val="24"/>
          <w:szCs w:val="24"/>
        </w:rPr>
        <w:t>vMt</w:t>
      </w:r>
      <w:proofErr w:type="spellEnd"/>
    </w:p>
    <w:p w14:paraId="7FA690CD" w14:textId="77777777" w:rsidR="002050EC" w:rsidRDefault="002050EC">
      <w:pPr>
        <w:spacing w:before="10" w:line="100" w:lineRule="exact"/>
        <w:rPr>
          <w:sz w:val="10"/>
          <w:szCs w:val="10"/>
        </w:rPr>
      </w:pPr>
    </w:p>
    <w:p w14:paraId="340E095A" w14:textId="77777777" w:rsidR="002050EC" w:rsidRDefault="00B209C5">
      <w:pPr>
        <w:spacing w:line="160" w:lineRule="exact"/>
        <w:ind w:left="216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Amxg</w:t>
      </w:r>
      <w:proofErr w:type="spellEnd"/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w w:val="101"/>
          <w:position w:val="-5"/>
          <w:sz w:val="24"/>
          <w:szCs w:val="24"/>
        </w:rPr>
        <w:t>Kg</w:t>
      </w:r>
      <w:r>
        <w:rPr>
          <w:rFonts w:ascii="SutonnyMJ" w:eastAsia="SutonnyMJ" w:hAnsi="SutonnyMJ" w:cs="SutonnyMJ"/>
          <w:spacing w:val="-1"/>
          <w:w w:val="101"/>
          <w:position w:val="-5"/>
          <w:sz w:val="24"/>
          <w:szCs w:val="24"/>
        </w:rPr>
        <w:t>©</w:t>
      </w:r>
      <w:r>
        <w:rPr>
          <w:rFonts w:ascii="SutonnyMJ" w:eastAsia="SutonnyMJ" w:hAnsi="SutonnyMJ" w:cs="SutonnyMJ"/>
          <w:w w:val="102"/>
          <w:position w:val="-5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w w:val="102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position w:val="-5"/>
          <w:sz w:val="24"/>
          <w:szCs w:val="24"/>
        </w:rPr>
        <w:t>i</w:t>
      </w:r>
      <w:proofErr w:type="spellEnd"/>
    </w:p>
    <w:p w14:paraId="1989855C" w14:textId="77777777" w:rsidR="002050EC" w:rsidRDefault="002050EC">
      <w:pPr>
        <w:spacing w:before="8" w:line="100" w:lineRule="exact"/>
        <w:rPr>
          <w:sz w:val="10"/>
          <w:szCs w:val="10"/>
        </w:rPr>
      </w:pPr>
    </w:p>
    <w:p w14:paraId="4BCDCEB9" w14:textId="77777777" w:rsidR="002050EC" w:rsidRDefault="00B209C5">
      <w:pPr>
        <w:spacing w:line="160" w:lineRule="exact"/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w w:val="102"/>
          <w:position w:val="-5"/>
          <w:sz w:val="24"/>
          <w:szCs w:val="24"/>
        </w:rPr>
        <w:t>K</w:t>
      </w:r>
      <w:r>
        <w:rPr>
          <w:rFonts w:ascii="SutonnyMJ" w:eastAsia="SutonnyMJ" w:hAnsi="SutonnyMJ" w:cs="SutonnyMJ"/>
          <w:spacing w:val="-1"/>
          <w:w w:val="102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position w:val="-5"/>
          <w:sz w:val="24"/>
          <w:szCs w:val="24"/>
        </w:rPr>
        <w:t>Aw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W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>©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bUi</w:t>
      </w:r>
      <w:proofErr w:type="spellEnd"/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-</w:t>
      </w:r>
      <w:r>
        <w:rPr>
          <w:rFonts w:ascii="SutonnyMJ" w:eastAsia="SutonnyMJ" w:hAnsi="SutonnyMJ" w:cs="SutonnyMJ"/>
          <w:position w:val="-5"/>
          <w:sz w:val="24"/>
          <w:szCs w:val="24"/>
        </w:rPr>
        <w:t>DBs</w:t>
      </w:r>
    </w:p>
    <w:p w14:paraId="318060CE" w14:textId="77777777" w:rsidR="002050EC" w:rsidRDefault="002050EC">
      <w:pPr>
        <w:spacing w:before="10" w:line="100" w:lineRule="exact"/>
        <w:rPr>
          <w:sz w:val="10"/>
          <w:szCs w:val="10"/>
        </w:rPr>
      </w:pPr>
    </w:p>
    <w:p w14:paraId="250E9142" w14:textId="77777777" w:rsidR="002050EC" w:rsidRDefault="00B209C5">
      <w:pPr>
        <w:spacing w:line="160" w:lineRule="exact"/>
        <w:ind w:left="2160"/>
        <w:rPr>
          <w:rFonts w:ascii="SutonnyMJ" w:eastAsia="SutonnyMJ" w:hAnsi="SutonnyMJ" w:cs="SutonnyMJ"/>
          <w:sz w:val="24"/>
          <w:szCs w:val="24"/>
        </w:rPr>
      </w:pP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BDGbwmw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W</w:t>
      </w:r>
      <w:r>
        <w:rPr>
          <w:rFonts w:ascii="SutonnyMJ" w:eastAsia="SutonnyMJ" w:hAnsi="SutonnyMJ" w:cs="SutonnyMJ"/>
          <w:position w:val="-5"/>
          <w:sz w:val="24"/>
          <w:szCs w:val="24"/>
        </w:rPr>
        <w:t>Gd</w:t>
      </w:r>
      <w:proofErr w:type="spellEnd"/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e</w:t>
      </w:r>
      <w:r>
        <w:rPr>
          <w:rFonts w:ascii="SutonnyMJ" w:eastAsia="SutonnyMJ" w:hAnsi="SutonnyMJ" w:cs="SutonnyMJ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s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j</w:t>
      </w:r>
      <w:r>
        <w:rPr>
          <w:rFonts w:ascii="SutonnyMJ" w:eastAsia="SutonnyMJ" w:hAnsi="SutonnyMJ" w:cs="SutonnyMJ"/>
          <w:position w:val="-5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>‡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`</w:t>
      </w:r>
      <w:r>
        <w:rPr>
          <w:rFonts w:ascii="SutonnyMJ" w:eastAsia="SutonnyMJ" w:hAnsi="SutonnyMJ" w:cs="SutonnyMJ"/>
          <w:position w:val="-5"/>
          <w:sz w:val="24"/>
          <w:szCs w:val="24"/>
        </w:rPr>
        <w:t>k</w:t>
      </w:r>
    </w:p>
    <w:p w14:paraId="3AE76353" w14:textId="77777777" w:rsidR="002050EC" w:rsidRDefault="002050EC">
      <w:pPr>
        <w:spacing w:before="10" w:line="100" w:lineRule="exact"/>
        <w:rPr>
          <w:sz w:val="10"/>
          <w:szCs w:val="10"/>
        </w:rPr>
      </w:pPr>
    </w:p>
    <w:p w14:paraId="59DA3287" w14:textId="77777777" w:rsidR="002050EC" w:rsidRDefault="00B209C5">
      <w:pPr>
        <w:spacing w:line="160" w:lineRule="exact"/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position w:val="-5"/>
          <w:sz w:val="24"/>
          <w:szCs w:val="24"/>
        </w:rPr>
        <w:t>B/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8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-</w:t>
      </w:r>
      <w:r>
        <w:rPr>
          <w:rFonts w:ascii="SutonnyMJ" w:eastAsia="SutonnyMJ" w:hAnsi="SutonnyMJ" w:cs="SutonnyMJ"/>
          <w:position w:val="-5"/>
          <w:sz w:val="24"/>
          <w:szCs w:val="24"/>
        </w:rPr>
        <w:t xml:space="preserve">G, 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AvBw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W</w:t>
      </w:r>
      <w:r>
        <w:rPr>
          <w:rFonts w:ascii="SutonnyMJ" w:eastAsia="SutonnyMJ" w:hAnsi="SutonnyMJ" w:cs="SutonnyMJ"/>
          <w:position w:val="-5"/>
          <w:sz w:val="24"/>
          <w:szCs w:val="24"/>
        </w:rPr>
        <w:t>we</w:t>
      </w:r>
      <w:proofErr w:type="spellEnd"/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f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e</w:t>
      </w:r>
      <w:r>
        <w:rPr>
          <w:rFonts w:ascii="SutonnyMJ" w:eastAsia="SutonnyMJ" w:hAnsi="SutonnyMJ" w:cs="SutonnyMJ"/>
          <w:position w:val="-5"/>
          <w:sz w:val="24"/>
          <w:szCs w:val="24"/>
        </w:rPr>
        <w:t>b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>, †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j‡</w:t>
      </w:r>
      <w:r>
        <w:rPr>
          <w:rFonts w:ascii="SutonnyMJ" w:eastAsia="SutonnyMJ" w:hAnsi="SutonnyMJ" w:cs="SutonnyMJ"/>
          <w:position w:val="-5"/>
          <w:sz w:val="24"/>
          <w:szCs w:val="24"/>
        </w:rPr>
        <w:t>f</w:t>
      </w:r>
      <w:r>
        <w:rPr>
          <w:rFonts w:ascii="SutonnyMJ" w:eastAsia="SutonnyMJ" w:hAnsi="SutonnyMJ" w:cs="SutonnyMJ"/>
          <w:spacing w:val="2"/>
          <w:position w:val="-5"/>
          <w:sz w:val="24"/>
          <w:szCs w:val="24"/>
        </w:rPr>
        <w:t>j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-7</w:t>
      </w:r>
      <w:r>
        <w:rPr>
          <w:rFonts w:ascii="SutonnyMJ" w:eastAsia="SutonnyMJ" w:hAnsi="SutonnyMJ" w:cs="SutonnyMJ"/>
          <w:position w:val="-5"/>
          <w:sz w:val="24"/>
          <w:szCs w:val="24"/>
        </w:rPr>
        <w:t xml:space="preserve">, 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ki</w:t>
      </w:r>
      <w:proofErr w:type="spellEnd"/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-</w:t>
      </w:r>
      <w:r>
        <w:rPr>
          <w:rFonts w:ascii="SutonnyMJ" w:eastAsia="SutonnyMJ" w:hAnsi="SutonnyMJ" w:cs="SutonnyMJ"/>
          <w:position w:val="-5"/>
          <w:sz w:val="24"/>
          <w:szCs w:val="24"/>
        </w:rPr>
        <w:t>B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-</w:t>
      </w:r>
      <w:proofErr w:type="spellStart"/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e</w:t>
      </w:r>
      <w:r>
        <w:rPr>
          <w:rFonts w:ascii="SutonnyMJ" w:eastAsia="SutonnyMJ" w:hAnsi="SutonnyMJ" w:cs="SutonnyMJ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s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j</w:t>
      </w:r>
      <w:r>
        <w:rPr>
          <w:rFonts w:ascii="SutonnyMJ" w:eastAsia="SutonnyMJ" w:hAnsi="SutonnyMJ" w:cs="SutonnyMJ"/>
          <w:position w:val="-5"/>
          <w:sz w:val="24"/>
          <w:szCs w:val="24"/>
        </w:rPr>
        <w:t>v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 xml:space="preserve"> </w:t>
      </w:r>
      <w:proofErr w:type="spellStart"/>
      <w:r>
        <w:rPr>
          <w:rFonts w:ascii="SutonnyMJ" w:eastAsia="SutonnyMJ" w:hAnsi="SutonnyMJ" w:cs="SutonnyMJ"/>
          <w:position w:val="-5"/>
          <w:sz w:val="24"/>
          <w:szCs w:val="24"/>
        </w:rPr>
        <w:t>b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M</w:t>
      </w:r>
      <w:r>
        <w:rPr>
          <w:rFonts w:ascii="SutonnyMJ" w:eastAsia="SutonnyMJ" w:hAnsi="SutonnyMJ" w:cs="SutonnyMJ"/>
          <w:position w:val="-5"/>
          <w:sz w:val="24"/>
          <w:szCs w:val="24"/>
        </w:rPr>
        <w:t>i</w:t>
      </w:r>
      <w:proofErr w:type="spellEnd"/>
      <w:r>
        <w:rPr>
          <w:rFonts w:ascii="SutonnyMJ" w:eastAsia="SutonnyMJ" w:hAnsi="SutonnyMJ" w:cs="SutonnyMJ"/>
          <w:position w:val="-5"/>
          <w:sz w:val="24"/>
          <w:szCs w:val="24"/>
        </w:rPr>
        <w:t xml:space="preserve"> 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X</w:t>
      </w:r>
      <w:r>
        <w:rPr>
          <w:rFonts w:ascii="SutonnyMJ" w:eastAsia="SutonnyMJ" w:hAnsi="SutonnyMJ" w:cs="SutonnyMJ"/>
          <w:w w:val="102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w w:val="102"/>
          <w:position w:val="-5"/>
          <w:sz w:val="24"/>
          <w:szCs w:val="24"/>
        </w:rPr>
        <w:t>K</w:t>
      </w:r>
      <w:r>
        <w:rPr>
          <w:rFonts w:ascii="SutonnyMJ" w:eastAsia="SutonnyMJ" w:hAnsi="SutonnyMJ" w:cs="SutonnyMJ"/>
          <w:spacing w:val="1"/>
          <w:position w:val="-5"/>
          <w:sz w:val="24"/>
          <w:szCs w:val="24"/>
        </w:rPr>
        <w:t>v</w:t>
      </w:r>
      <w:r>
        <w:rPr>
          <w:rFonts w:ascii="SutonnyMJ" w:eastAsia="SutonnyMJ" w:hAnsi="SutonnyMJ" w:cs="SutonnyMJ"/>
          <w:spacing w:val="-1"/>
          <w:position w:val="-5"/>
          <w:sz w:val="24"/>
          <w:szCs w:val="24"/>
        </w:rPr>
        <w:t>-</w:t>
      </w:r>
      <w:r>
        <w:rPr>
          <w:rFonts w:ascii="SutonnyMJ" w:eastAsia="SutonnyMJ" w:hAnsi="SutonnyMJ" w:cs="SutonnyMJ"/>
          <w:position w:val="-5"/>
          <w:sz w:val="24"/>
          <w:szCs w:val="24"/>
        </w:rPr>
        <w:t>1207|</w:t>
      </w:r>
    </w:p>
    <w:p w14:paraId="22D15AE8" w14:textId="77777777" w:rsidR="002050EC" w:rsidRDefault="002050EC">
      <w:pPr>
        <w:spacing w:before="10" w:line="100" w:lineRule="exact"/>
        <w:rPr>
          <w:sz w:val="10"/>
          <w:szCs w:val="10"/>
        </w:rPr>
      </w:pPr>
    </w:p>
    <w:p w14:paraId="54994568" w14:textId="77777777" w:rsidR="002050EC" w:rsidRDefault="00B209C5">
      <w:pPr>
        <w:spacing w:line="180" w:lineRule="exact"/>
        <w:ind w:left="2160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d</w:t>
      </w:r>
      <w:r>
        <w:rPr>
          <w:rFonts w:ascii="SutonnyMJ" w:eastAsia="SutonnyMJ" w:hAnsi="SutonnyMJ" w:cs="SutonnyMJ"/>
          <w:position w:val="-4"/>
          <w:sz w:val="24"/>
          <w:szCs w:val="24"/>
        </w:rPr>
        <w:t>vbt</w:t>
      </w:r>
      <w:proofErr w:type="spellEnd"/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 xml:space="preserve"> </w:t>
      </w:r>
      <w:r>
        <w:rPr>
          <w:rFonts w:ascii="SutonnyMJ" w:eastAsia="SutonnyMJ" w:hAnsi="SutonnyMJ" w:cs="SutonnyMJ"/>
          <w:position w:val="-4"/>
          <w:sz w:val="24"/>
          <w:szCs w:val="24"/>
        </w:rPr>
        <w:t>+8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8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-</w:t>
      </w:r>
      <w:r>
        <w:rPr>
          <w:rFonts w:ascii="SutonnyMJ" w:eastAsia="SutonnyMJ" w:hAnsi="SutonnyMJ" w:cs="SutonnyMJ"/>
          <w:position w:val="-4"/>
          <w:sz w:val="24"/>
          <w:szCs w:val="24"/>
        </w:rPr>
        <w:t>0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2</w:t>
      </w:r>
      <w:r>
        <w:rPr>
          <w:rFonts w:ascii="SutonnyMJ" w:eastAsia="SutonnyMJ" w:hAnsi="SutonnyMJ" w:cs="SutonnyMJ"/>
          <w:spacing w:val="-1"/>
          <w:position w:val="-4"/>
          <w:sz w:val="24"/>
          <w:szCs w:val="24"/>
        </w:rPr>
        <w:t>-</w:t>
      </w:r>
      <w:r>
        <w:rPr>
          <w:rFonts w:ascii="SutonnyMJ" w:eastAsia="SutonnyMJ" w:hAnsi="SutonnyMJ" w:cs="SutonnyMJ"/>
          <w:position w:val="-4"/>
          <w:sz w:val="24"/>
          <w:szCs w:val="24"/>
        </w:rPr>
        <w:t>918</w:t>
      </w:r>
      <w:r>
        <w:rPr>
          <w:rFonts w:ascii="SutonnyMJ" w:eastAsia="SutonnyMJ" w:hAnsi="SutonnyMJ" w:cs="SutonnyMJ"/>
          <w:spacing w:val="1"/>
          <w:position w:val="-4"/>
          <w:sz w:val="24"/>
          <w:szCs w:val="24"/>
        </w:rPr>
        <w:t>3</w:t>
      </w:r>
      <w:r>
        <w:rPr>
          <w:rFonts w:ascii="SutonnyMJ" w:eastAsia="SutonnyMJ" w:hAnsi="SutonnyMJ" w:cs="SutonnyMJ"/>
          <w:position w:val="-4"/>
          <w:sz w:val="24"/>
          <w:szCs w:val="24"/>
        </w:rPr>
        <w:t xml:space="preserve">471, </w:t>
      </w:r>
      <w:r>
        <w:rPr>
          <w:rFonts w:ascii="SutonnyMJ" w:eastAsia="SutonnyMJ" w:hAnsi="SutonnyMJ" w:cs="SutonnyMJ"/>
          <w:spacing w:val="-2"/>
          <w:position w:val="-4"/>
          <w:sz w:val="24"/>
          <w:szCs w:val="24"/>
        </w:rPr>
        <w:t>G</w:t>
      </w:r>
      <w:r>
        <w:rPr>
          <w:rFonts w:ascii="SutonnyMJ" w:eastAsia="SutonnyMJ" w:hAnsi="SutonnyMJ" w:cs="SutonnyMJ"/>
          <w:position w:val="-4"/>
          <w:sz w:val="24"/>
          <w:szCs w:val="24"/>
        </w:rPr>
        <w:t>·. 102</w:t>
      </w:r>
    </w:p>
    <w:p w14:paraId="1708796E" w14:textId="77777777" w:rsidR="002050EC" w:rsidRDefault="00B209C5">
      <w:pPr>
        <w:spacing w:before="79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B</w:t>
      </w:r>
      <w:r>
        <w:rPr>
          <w:rFonts w:ascii="SutonnyMJ" w:eastAsia="SutonnyMJ" w:hAnsi="SutonnyMJ" w:cs="SutonnyMJ"/>
          <w:spacing w:val="-1"/>
          <w:sz w:val="24"/>
          <w:szCs w:val="24"/>
        </w:rPr>
        <w:t>-</w:t>
      </w:r>
      <w:r>
        <w:rPr>
          <w:rFonts w:ascii="SutonnyMJ" w:eastAsia="SutonnyMJ" w:hAnsi="SutonnyMJ" w:cs="SutonnyMJ"/>
          <w:spacing w:val="1"/>
          <w:sz w:val="24"/>
          <w:szCs w:val="24"/>
        </w:rPr>
        <w:t>‡</w:t>
      </w:r>
      <w:proofErr w:type="spellStart"/>
      <w:r>
        <w:rPr>
          <w:rFonts w:ascii="SutonnyMJ" w:eastAsia="SutonnyMJ" w:hAnsi="SutonnyMJ" w:cs="SutonnyMJ"/>
          <w:sz w:val="24"/>
          <w:szCs w:val="24"/>
        </w:rPr>
        <w:t>gBjt</w:t>
      </w:r>
      <w:proofErr w:type="spellEnd"/>
      <w:r>
        <w:rPr>
          <w:rFonts w:ascii="SutonnyMJ" w:eastAsia="SutonnyMJ" w:hAnsi="SutonnyMJ" w:cs="SutonnyMJ"/>
          <w:sz w:val="24"/>
          <w:szCs w:val="24"/>
        </w:rPr>
        <w:t xml:space="preserve"> </w:t>
      </w:r>
      <w:hyperlink r:id="rId11"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asim.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k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arm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k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ar@u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</w:rPr>
          <w:t>cd</w:t>
        </w:r>
        <w:r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.org</w:t>
        </w:r>
      </w:hyperlink>
    </w:p>
    <w:sectPr w:rsidR="002050EC">
      <w:headerReference w:type="default" r:id="rId12"/>
      <w:pgSz w:w="11920" w:h="16840"/>
      <w:pgMar w:top="1340" w:right="0" w:bottom="280" w:left="0" w:header="10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8A87" w14:textId="77777777" w:rsidR="00410939" w:rsidRDefault="00410939">
      <w:r>
        <w:separator/>
      </w:r>
    </w:p>
  </w:endnote>
  <w:endnote w:type="continuationSeparator" w:id="0">
    <w:p w14:paraId="5EDE9A64" w14:textId="77777777" w:rsidR="00410939" w:rsidRDefault="0041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12B5" w14:textId="77777777" w:rsidR="002050EC" w:rsidRDefault="00410939">
    <w:pPr>
      <w:spacing w:line="200" w:lineRule="exact"/>
    </w:pPr>
    <w:r>
      <w:pict w14:anchorId="5AB1CCF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6.65pt;margin-top:797.55pt;width:38.05pt;height:10.05pt;z-index:-251660288;mso-position-horizontal-relative:page;mso-position-vertical-relative:page" filled="f" stroked="f">
          <v:textbox inset="0,0,0,0">
            <w:txbxContent>
              <w:p w14:paraId="7CD54396" w14:textId="77777777" w:rsidR="002050EC" w:rsidRDefault="00B209C5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f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D7E35" w14:textId="77777777" w:rsidR="00410939" w:rsidRDefault="00410939">
      <w:r>
        <w:separator/>
      </w:r>
    </w:p>
  </w:footnote>
  <w:footnote w:type="continuationSeparator" w:id="0">
    <w:p w14:paraId="4FE8DA2E" w14:textId="77777777" w:rsidR="00410939" w:rsidRDefault="0041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DCBF" w14:textId="77777777" w:rsidR="002050EC" w:rsidRDefault="00410939">
    <w:pPr>
      <w:spacing w:line="200" w:lineRule="exact"/>
    </w:pPr>
    <w:r>
      <w:pict w14:anchorId="3432D712">
        <v:group id="_x0000_s2062" style="position:absolute;margin-left:.75pt;margin-top:5pt;width:594.7pt;height:62.6pt;z-index:-251663360;mso-position-horizontal-relative:page;mso-position-vertical-relative:page" coordorigin="15,100" coordsize="11894,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9965;top:100;width:630;height:1205">
            <v:imagedata r:id="rId1" o:title=""/>
          </v:shape>
          <v:shape id="_x0000_s2063" style="position:absolute;left:20;top:1347;width:11889;height:0" coordorigin="20,1347" coordsize="11889,0" path="m11909,1347l20,1347e" filled="f" strokecolor="#d9d9d9" strokeweight=".5pt">
            <v:path arrowok="t"/>
          </v:shape>
          <w10:wrap anchorx="page" anchory="page"/>
        </v:group>
      </w:pict>
    </w:r>
    <w:r>
      <w:pict w14:anchorId="1D719180">
        <v:shape id="_x0000_s2061" type="#_x0000_t75" style="position:absolute;margin-left:84.25pt;margin-top:18pt;width:122.4pt;height:42.4pt;z-index:-251662336;mso-position-horizontal-relative:page;mso-position-vertical-relative:page">
          <v:imagedata r:id="rId2" o:title=""/>
          <w10:wrap anchorx="page" anchory="page"/>
        </v:shape>
      </w:pict>
    </w:r>
    <w:r>
      <w:pict w14:anchorId="28E7ABAD">
        <v:shape id="_x0000_s2060" type="#_x0000_t75" style="position:absolute;margin-left:292.25pt;margin-top:26pt;width:86.4pt;height:31pt;z-index:-251661312;mso-position-horizontal-relative:page;mso-position-vertical-relative:page">
          <v:imagedata r:id="rId3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2389" w14:textId="77777777" w:rsidR="002050EC" w:rsidRDefault="00410939">
    <w:pPr>
      <w:spacing w:line="200" w:lineRule="exact"/>
    </w:pPr>
    <w:r>
      <w:pict w14:anchorId="7210CD49">
        <v:group id="_x0000_s2056" style="position:absolute;margin-left:.75pt;margin-top:5pt;width:594.7pt;height:62.6pt;z-index:-251659264;mso-position-horizontal-relative:page;mso-position-vertical-relative:page" coordorigin="15,100" coordsize="11894,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9965;top:100;width:630;height:1205">
            <v:imagedata r:id="rId1" o:title=""/>
          </v:shape>
          <v:shape id="_x0000_s2057" style="position:absolute;left:20;top:1347;width:11889;height:0" coordorigin="20,1347" coordsize="11889,0" path="m11909,1347l20,1347e" filled="f" strokecolor="#d9d9d9" strokeweight=".5pt">
            <v:path arrowok="t"/>
          </v:shape>
          <w10:wrap anchorx="page" anchory="page"/>
        </v:group>
      </w:pict>
    </w:r>
    <w:r>
      <w:pict w14:anchorId="09A05425">
        <v:shape id="_x0000_s2055" type="#_x0000_t75" style="position:absolute;margin-left:84.25pt;margin-top:18pt;width:122.4pt;height:42.4pt;z-index:-251658240;mso-position-horizontal-relative:page;mso-position-vertical-relative:page">
          <v:imagedata r:id="rId2" o:title=""/>
          <w10:wrap anchorx="page" anchory="page"/>
        </v:shape>
      </w:pict>
    </w:r>
    <w:r>
      <w:pict w14:anchorId="66C8D533">
        <v:shape id="_x0000_s2054" type="#_x0000_t75" style="position:absolute;margin-left:292.25pt;margin-top:26pt;width:86.4pt;height:31pt;z-index:-251657216;mso-position-horizontal-relative:page;mso-position-vertical-relative:page">
          <v:imagedata r:id="rId3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031F" w14:textId="77777777" w:rsidR="002050EC" w:rsidRDefault="00410939">
    <w:pPr>
      <w:spacing w:line="200" w:lineRule="exact"/>
    </w:pPr>
    <w:r>
      <w:pict w14:anchorId="41A7E37D">
        <v:group id="_x0000_s2051" style="position:absolute;margin-left:.75pt;margin-top:5pt;width:594.7pt;height:62.6pt;z-index:-251656192;mso-position-horizontal-relative:page;mso-position-vertical-relative:page" coordorigin="15,100" coordsize="11894,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965;top:100;width:630;height:1205">
            <v:imagedata r:id="rId1" o:title=""/>
          </v:shape>
          <v:shape id="_x0000_s2052" style="position:absolute;left:20;top:1347;width:11889;height:0" coordorigin="20,1347" coordsize="11889,0" path="m11909,1347l20,1347e" filled="f" strokecolor="#d9d9d9" strokeweight=".5pt">
            <v:path arrowok="t"/>
          </v:shape>
          <w10:wrap anchorx="page" anchory="page"/>
        </v:group>
      </w:pict>
    </w:r>
    <w:r>
      <w:pict w14:anchorId="60CF03B5">
        <v:shape id="_x0000_s2050" type="#_x0000_t75" style="position:absolute;margin-left:84.25pt;margin-top:18pt;width:122.4pt;height:42.4pt;z-index:-251655168;mso-position-horizontal-relative:page;mso-position-vertical-relative:page">
          <v:imagedata r:id="rId2" o:title=""/>
          <w10:wrap anchorx="page" anchory="page"/>
        </v:shape>
      </w:pict>
    </w:r>
    <w:r>
      <w:pict w14:anchorId="00CE13AB">
        <v:shape id="_x0000_s2049" type="#_x0000_t75" style="position:absolute;margin-left:292.25pt;margin-top:26pt;width:86.4pt;height:31pt;z-index:-251654144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00CB2"/>
    <w:multiLevelType w:val="multilevel"/>
    <w:tmpl w:val="80FA65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C"/>
    <w:rsid w:val="0009426A"/>
    <w:rsid w:val="000A3CC4"/>
    <w:rsid w:val="00147D00"/>
    <w:rsid w:val="002050EC"/>
    <w:rsid w:val="003C44EE"/>
    <w:rsid w:val="00410939"/>
    <w:rsid w:val="00414BFB"/>
    <w:rsid w:val="004802F9"/>
    <w:rsid w:val="00554E25"/>
    <w:rsid w:val="00635339"/>
    <w:rsid w:val="008045CE"/>
    <w:rsid w:val="00931FE1"/>
    <w:rsid w:val="00B209C5"/>
    <w:rsid w:val="00C63BDB"/>
    <w:rsid w:val="00CA3431"/>
    <w:rsid w:val="00D21ED3"/>
    <w:rsid w:val="00D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3E5D5C0D"/>
  <w15:docId w15:val="{C7D9F5A4-D2DE-44A2-97F2-A63ED53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im.karmakar@uncdf.org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sim.karmakar@uncdf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Kamrul Hassan</cp:lastModifiedBy>
  <cp:revision>11</cp:revision>
  <dcterms:created xsi:type="dcterms:W3CDTF">2022-03-16T03:46:00Z</dcterms:created>
  <dcterms:modified xsi:type="dcterms:W3CDTF">2022-03-16T14:35:00Z</dcterms:modified>
</cp:coreProperties>
</file>