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E622" w14:textId="77777777" w:rsidR="004C77EE" w:rsidRDefault="00532336"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  <w:t>,</w:t>
      </w:r>
    </w:p>
    <w:p w14:paraId="7FA85255" w14:textId="77777777" w:rsidR="004C77EE" w:rsidRDefault="004C77EE">
      <w:pPr>
        <w:spacing w:line="200" w:lineRule="exact"/>
      </w:pPr>
    </w:p>
    <w:p w14:paraId="776B789E" w14:textId="0DC4B32A" w:rsidR="004C77EE" w:rsidRDefault="00A41801">
      <w:pPr>
        <w:spacing w:before="18"/>
        <w:ind w:left="3862" w:right="3967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spacing w:val="-1"/>
          <w:w w:val="92"/>
        </w:rPr>
        <w:t>C</w:t>
      </w:r>
      <w:r>
        <w:rPr>
          <w:rFonts w:ascii="Century Gothic" w:eastAsia="Century Gothic" w:hAnsi="Century Gothic" w:cs="Century Gothic"/>
          <w:b/>
          <w:w w:val="92"/>
        </w:rPr>
        <w:t>all</w:t>
      </w:r>
      <w:r>
        <w:rPr>
          <w:rFonts w:ascii="Century Gothic" w:eastAsia="Century Gothic" w:hAnsi="Century Gothic" w:cs="Century Gothic"/>
          <w:b/>
          <w:spacing w:val="4"/>
          <w:w w:val="92"/>
        </w:rPr>
        <w:t xml:space="preserve"> </w:t>
      </w:r>
      <w:r>
        <w:rPr>
          <w:rFonts w:ascii="Century Gothic" w:eastAsia="Century Gothic" w:hAnsi="Century Gothic" w:cs="Century Gothic"/>
          <w:b/>
        </w:rPr>
        <w:t>for</w:t>
      </w:r>
      <w:r>
        <w:rPr>
          <w:rFonts w:ascii="Century Gothic" w:eastAsia="Century Gothic" w:hAnsi="Century Gothic" w:cs="Century Gothic"/>
          <w:b/>
          <w:spacing w:val="4"/>
        </w:rPr>
        <w:t xml:space="preserve"> </w:t>
      </w:r>
      <w:r>
        <w:rPr>
          <w:rFonts w:ascii="Century Gothic" w:eastAsia="Century Gothic" w:hAnsi="Century Gothic" w:cs="Century Gothic"/>
          <w:b/>
          <w:spacing w:val="-12"/>
          <w:w w:val="99"/>
        </w:rPr>
        <w:t>I</w:t>
      </w:r>
      <w:r>
        <w:rPr>
          <w:rFonts w:ascii="Century Gothic" w:eastAsia="Century Gothic" w:hAnsi="Century Gothic" w:cs="Century Gothic"/>
          <w:b/>
          <w:spacing w:val="-11"/>
          <w:w w:val="101"/>
        </w:rPr>
        <w:t>n</w:t>
      </w:r>
      <w:r>
        <w:rPr>
          <w:rFonts w:ascii="Century Gothic" w:eastAsia="Century Gothic" w:hAnsi="Century Gothic" w:cs="Century Gothic"/>
          <w:b/>
          <w:spacing w:val="-12"/>
          <w:w w:val="98"/>
        </w:rPr>
        <w:t>v</w:t>
      </w:r>
      <w:r>
        <w:rPr>
          <w:rFonts w:ascii="Century Gothic" w:eastAsia="Century Gothic" w:hAnsi="Century Gothic" w:cs="Century Gothic"/>
          <w:b/>
          <w:spacing w:val="-12"/>
          <w:w w:val="86"/>
        </w:rPr>
        <w:t>e</w:t>
      </w:r>
      <w:r>
        <w:rPr>
          <w:rFonts w:ascii="Century Gothic" w:eastAsia="Century Gothic" w:hAnsi="Century Gothic" w:cs="Century Gothic"/>
          <w:b/>
          <w:spacing w:val="-11"/>
          <w:w w:val="113"/>
        </w:rPr>
        <w:t>s</w:t>
      </w:r>
      <w:r>
        <w:rPr>
          <w:rFonts w:ascii="Century Gothic" w:eastAsia="Century Gothic" w:hAnsi="Century Gothic" w:cs="Century Gothic"/>
          <w:b/>
          <w:spacing w:val="-13"/>
          <w:w w:val="129"/>
        </w:rPr>
        <w:t>t</w:t>
      </w:r>
      <w:r>
        <w:rPr>
          <w:rFonts w:ascii="Century Gothic" w:eastAsia="Century Gothic" w:hAnsi="Century Gothic" w:cs="Century Gothic"/>
          <w:b/>
          <w:spacing w:val="-13"/>
        </w:rPr>
        <w:t>m</w:t>
      </w:r>
      <w:r>
        <w:rPr>
          <w:rFonts w:ascii="Century Gothic" w:eastAsia="Century Gothic" w:hAnsi="Century Gothic" w:cs="Century Gothic"/>
          <w:b/>
          <w:spacing w:val="-12"/>
          <w:w w:val="86"/>
        </w:rPr>
        <w:t>e</w:t>
      </w:r>
      <w:r>
        <w:rPr>
          <w:rFonts w:ascii="Century Gothic" w:eastAsia="Century Gothic" w:hAnsi="Century Gothic" w:cs="Century Gothic"/>
          <w:b/>
          <w:spacing w:val="-11"/>
          <w:w w:val="101"/>
        </w:rPr>
        <w:t>n</w:t>
      </w:r>
      <w:r>
        <w:rPr>
          <w:rFonts w:ascii="Century Gothic" w:eastAsia="Century Gothic" w:hAnsi="Century Gothic" w:cs="Century Gothic"/>
          <w:b/>
          <w:w w:val="129"/>
        </w:rPr>
        <w:t>t</w:t>
      </w:r>
      <w:r>
        <w:rPr>
          <w:rFonts w:ascii="Century Gothic" w:eastAsia="Century Gothic" w:hAnsi="Century Gothic" w:cs="Century Gothic"/>
          <w:b/>
          <w:spacing w:val="-25"/>
        </w:rPr>
        <w:t xml:space="preserve"> </w:t>
      </w:r>
      <w:r>
        <w:rPr>
          <w:rFonts w:ascii="Century Gothic" w:eastAsia="Century Gothic" w:hAnsi="Century Gothic" w:cs="Century Gothic"/>
          <w:b/>
        </w:rPr>
        <w:t>P</w:t>
      </w:r>
      <w:r>
        <w:rPr>
          <w:rFonts w:ascii="Century Gothic" w:eastAsia="Century Gothic" w:hAnsi="Century Gothic" w:cs="Century Gothic"/>
          <w:b/>
          <w:spacing w:val="-1"/>
        </w:rPr>
        <w:t>r</w:t>
      </w:r>
      <w:r>
        <w:rPr>
          <w:rFonts w:ascii="Century Gothic" w:eastAsia="Century Gothic" w:hAnsi="Century Gothic" w:cs="Century Gothic"/>
          <w:b/>
        </w:rPr>
        <w:t>opo</w:t>
      </w:r>
      <w:r>
        <w:rPr>
          <w:rFonts w:ascii="Century Gothic" w:eastAsia="Century Gothic" w:hAnsi="Century Gothic" w:cs="Century Gothic"/>
          <w:b/>
          <w:spacing w:val="-1"/>
        </w:rPr>
        <w:t>s</w:t>
      </w:r>
      <w:r>
        <w:rPr>
          <w:rFonts w:ascii="Century Gothic" w:eastAsia="Century Gothic" w:hAnsi="Century Gothic" w:cs="Century Gothic"/>
          <w:b/>
        </w:rPr>
        <w:t>als</w:t>
      </w:r>
      <w:r>
        <w:rPr>
          <w:rFonts w:ascii="Century Gothic" w:eastAsia="Century Gothic" w:hAnsi="Century Gothic" w:cs="Century Gothic"/>
          <w:b/>
          <w:spacing w:val="8"/>
        </w:rPr>
        <w:t xml:space="preserve"> </w:t>
      </w:r>
      <w:r>
        <w:rPr>
          <w:rFonts w:ascii="Century Gothic" w:eastAsia="Century Gothic" w:hAnsi="Century Gothic" w:cs="Century Gothic"/>
          <w:b/>
        </w:rPr>
        <w:t>(</w:t>
      </w:r>
      <w:proofErr w:type="spellStart"/>
      <w:r>
        <w:rPr>
          <w:rFonts w:ascii="Century Gothic" w:eastAsia="Century Gothic" w:hAnsi="Century Gothic" w:cs="Century Gothic"/>
          <w:b/>
          <w:spacing w:val="-1"/>
        </w:rPr>
        <w:t>C</w:t>
      </w:r>
      <w:r>
        <w:rPr>
          <w:rFonts w:ascii="Century Gothic" w:eastAsia="Century Gothic" w:hAnsi="Century Gothic" w:cs="Century Gothic"/>
          <w:b/>
          <w:spacing w:val="1"/>
        </w:rPr>
        <w:t>f</w:t>
      </w:r>
      <w:r>
        <w:rPr>
          <w:rFonts w:ascii="Century Gothic" w:eastAsia="Century Gothic" w:hAnsi="Century Gothic" w:cs="Century Gothic"/>
          <w:b/>
        </w:rPr>
        <w:t>P</w:t>
      </w:r>
      <w:r>
        <w:rPr>
          <w:rFonts w:ascii="Century Gothic" w:eastAsia="Century Gothic" w:hAnsi="Century Gothic" w:cs="Century Gothic"/>
          <w:b/>
          <w:spacing w:val="1"/>
        </w:rPr>
        <w:t>s</w:t>
      </w:r>
      <w:proofErr w:type="spellEnd"/>
      <w:r>
        <w:rPr>
          <w:rFonts w:ascii="Century Gothic" w:eastAsia="Century Gothic" w:hAnsi="Century Gothic" w:cs="Century Gothic"/>
          <w:b/>
        </w:rPr>
        <w:t>)</w:t>
      </w:r>
      <w:r>
        <w:rPr>
          <w:rFonts w:ascii="Century Gothic" w:eastAsia="Century Gothic" w:hAnsi="Century Gothic" w:cs="Century Gothic"/>
          <w:b/>
          <w:spacing w:val="-10"/>
        </w:rPr>
        <w:t xml:space="preserve"> </w:t>
      </w:r>
      <w:r>
        <w:rPr>
          <w:rFonts w:ascii="Century Gothic" w:eastAsia="Century Gothic" w:hAnsi="Century Gothic" w:cs="Century Gothic"/>
          <w:b/>
        </w:rPr>
        <w:t xml:space="preserve">– </w:t>
      </w:r>
      <w:r>
        <w:rPr>
          <w:rFonts w:ascii="Century Gothic" w:eastAsia="Century Gothic" w:hAnsi="Century Gothic" w:cs="Century Gothic"/>
          <w:b/>
          <w:w w:val="98"/>
        </w:rPr>
        <w:t>202</w:t>
      </w:r>
      <w:r w:rsidR="0041141A">
        <w:rPr>
          <w:rFonts w:ascii="Century Gothic" w:eastAsia="Century Gothic" w:hAnsi="Century Gothic" w:cs="Century Gothic"/>
          <w:b/>
          <w:w w:val="98"/>
        </w:rPr>
        <w:t>2</w:t>
      </w:r>
    </w:p>
    <w:p w14:paraId="70FF3B68" w14:textId="41F306B4" w:rsidR="004C77EE" w:rsidRDefault="00A41801">
      <w:pPr>
        <w:spacing w:before="64"/>
        <w:ind w:left="1659" w:right="1758"/>
        <w:jc w:val="center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w w:val="93"/>
          <w:sz w:val="21"/>
          <w:szCs w:val="21"/>
          <w:u w:val="single" w:color="001F5F"/>
        </w:rPr>
        <w:t>G</w:t>
      </w:r>
      <w:r>
        <w:rPr>
          <w:rFonts w:ascii="Century Gothic" w:eastAsia="Century Gothic" w:hAnsi="Century Gothic" w:cs="Century Gothic"/>
          <w:b/>
          <w:color w:val="001F5F"/>
          <w:w w:val="93"/>
          <w:sz w:val="21"/>
          <w:szCs w:val="21"/>
          <w:u w:val="single" w:color="001F5F"/>
        </w:rPr>
        <w:t>en</w:t>
      </w:r>
      <w:r>
        <w:rPr>
          <w:rFonts w:ascii="Century Gothic" w:eastAsia="Century Gothic" w:hAnsi="Century Gothic" w:cs="Century Gothic"/>
          <w:b/>
          <w:color w:val="001F5F"/>
          <w:spacing w:val="-2"/>
          <w:sz w:val="21"/>
          <w:szCs w:val="21"/>
          <w:u w:val="single" w:color="001F5F"/>
        </w:rPr>
        <w:t>d</w:t>
      </w:r>
      <w:r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er</w:t>
      </w:r>
      <w:r>
        <w:rPr>
          <w:rFonts w:ascii="Century Gothic" w:eastAsia="Century Gothic" w:hAnsi="Century Gothic" w:cs="Century Gothic"/>
          <w:b/>
          <w:color w:val="001F5F"/>
          <w:spacing w:val="46"/>
          <w:sz w:val="21"/>
          <w:szCs w:val="21"/>
          <w:u w:val="single" w:color="001F5F"/>
        </w:rPr>
        <w:t xml:space="preserve"> </w:t>
      </w:r>
      <w:r w:rsidR="0041141A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R</w:t>
      </w:r>
      <w:r w:rsidR="0041141A">
        <w:rPr>
          <w:rFonts w:ascii="Century Gothic" w:eastAsia="Century Gothic" w:hAnsi="Century Gothic" w:cs="Century Gothic"/>
          <w:b/>
          <w:color w:val="001F5F"/>
          <w:spacing w:val="-2"/>
          <w:sz w:val="21"/>
          <w:szCs w:val="21"/>
          <w:u w:val="single" w:color="001F5F"/>
        </w:rPr>
        <w:t>e</w:t>
      </w:r>
      <w:r w:rsidR="0041141A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s</w:t>
      </w:r>
      <w:r w:rsidR="0041141A">
        <w:rPr>
          <w:rFonts w:ascii="Century Gothic" w:eastAsia="Century Gothic" w:hAnsi="Century Gothic" w:cs="Century Gothic"/>
          <w:b/>
          <w:color w:val="001F5F"/>
          <w:spacing w:val="-2"/>
          <w:sz w:val="21"/>
          <w:szCs w:val="21"/>
          <w:u w:val="single" w:color="001F5F"/>
        </w:rPr>
        <w:t>p</w:t>
      </w:r>
      <w:r w:rsidR="0041141A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ons</w:t>
      </w:r>
      <w:r w:rsidR="0041141A">
        <w:rPr>
          <w:rFonts w:ascii="Century Gothic" w:eastAsia="Century Gothic" w:hAnsi="Century Gothic" w:cs="Century Gothic"/>
          <w:b/>
          <w:color w:val="001F5F"/>
          <w:spacing w:val="-1"/>
          <w:sz w:val="21"/>
          <w:szCs w:val="21"/>
          <w:u w:val="single" w:color="001F5F"/>
        </w:rPr>
        <w:t>i</w:t>
      </w:r>
      <w:r w:rsidR="0041141A">
        <w:rPr>
          <w:rFonts w:ascii="Century Gothic" w:eastAsia="Century Gothic" w:hAnsi="Century Gothic" w:cs="Century Gothic"/>
          <w:b/>
          <w:color w:val="001F5F"/>
          <w:spacing w:val="-2"/>
          <w:sz w:val="21"/>
          <w:szCs w:val="21"/>
          <w:u w:val="single" w:color="001F5F"/>
        </w:rPr>
        <w:t>v</w:t>
      </w:r>
      <w:r w:rsidR="0041141A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 xml:space="preserve">e </w:t>
      </w:r>
      <w:r w:rsidR="0041141A">
        <w:rPr>
          <w:rFonts w:ascii="Century Gothic" w:eastAsia="Century Gothic" w:hAnsi="Century Gothic" w:cs="Century Gothic"/>
          <w:b/>
          <w:color w:val="001F5F"/>
          <w:spacing w:val="2"/>
          <w:sz w:val="21"/>
          <w:szCs w:val="21"/>
          <w:u w:val="single" w:color="001F5F"/>
        </w:rPr>
        <w:t>Investment</w:t>
      </w:r>
      <w:r>
        <w:rPr>
          <w:rFonts w:ascii="Century Gothic" w:eastAsia="Century Gothic" w:hAnsi="Century Gothic" w:cs="Century Gothic"/>
          <w:b/>
          <w:color w:val="001F5F"/>
          <w:spacing w:val="37"/>
          <w:w w:val="130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Projec</w:t>
      </w:r>
      <w:r>
        <w:rPr>
          <w:rFonts w:ascii="Century Gothic" w:eastAsia="Century Gothic" w:hAnsi="Century Gothic" w:cs="Century Gothic"/>
          <w:b/>
          <w:color w:val="001F5F"/>
          <w:spacing w:val="-3"/>
          <w:sz w:val="21"/>
          <w:szCs w:val="21"/>
          <w:u w:val="single" w:color="001F5F"/>
        </w:rPr>
        <w:t>t</w:t>
      </w:r>
      <w:r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 xml:space="preserve">s: </w:t>
      </w:r>
      <w:r>
        <w:rPr>
          <w:rFonts w:ascii="Century Gothic" w:eastAsia="Century Gothic" w:hAnsi="Century Gothic" w:cs="Century Gothic"/>
          <w:b/>
          <w:color w:val="001F5F"/>
          <w:spacing w:val="3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Th</w:t>
      </w:r>
      <w:r>
        <w:rPr>
          <w:rFonts w:ascii="Century Gothic" w:eastAsia="Century Gothic" w:hAnsi="Century Gothic" w:cs="Century Gothic"/>
          <w:b/>
          <w:color w:val="001F5F"/>
          <w:spacing w:val="44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38"/>
          <w:sz w:val="21"/>
          <w:szCs w:val="21"/>
          <w:u w:val="single" w:color="001F5F"/>
        </w:rPr>
        <w:t xml:space="preserve"> </w:t>
      </w:r>
      <w:r w:rsidR="00B320DD">
        <w:rPr>
          <w:rFonts w:ascii="Century Gothic" w:eastAsia="Century Gothic" w:hAnsi="Century Gothic" w:cs="Century Gothic"/>
          <w:b/>
          <w:color w:val="001F5F"/>
          <w:spacing w:val="-2"/>
          <w:sz w:val="21"/>
          <w:szCs w:val="21"/>
          <w:u w:val="single" w:color="001F5F"/>
        </w:rPr>
        <w:t>W</w:t>
      </w:r>
      <w:r w:rsidR="00B320DD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>om</w:t>
      </w:r>
      <w:r w:rsidR="00B320DD">
        <w:rPr>
          <w:rFonts w:ascii="Century Gothic" w:eastAsia="Century Gothic" w:hAnsi="Century Gothic" w:cs="Century Gothic"/>
          <w:b/>
          <w:color w:val="001F5F"/>
          <w:spacing w:val="-2"/>
          <w:sz w:val="21"/>
          <w:szCs w:val="21"/>
          <w:u w:val="single" w:color="001F5F"/>
        </w:rPr>
        <w:t>e</w:t>
      </w:r>
      <w:r w:rsidR="00B320DD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 xml:space="preserve">n’s </w:t>
      </w:r>
      <w:r w:rsidR="00B320DD">
        <w:rPr>
          <w:rFonts w:ascii="Century Gothic" w:eastAsia="Century Gothic" w:hAnsi="Century Gothic" w:cs="Century Gothic"/>
          <w:b/>
          <w:color w:val="001F5F"/>
          <w:spacing w:val="9"/>
          <w:sz w:val="21"/>
          <w:szCs w:val="21"/>
          <w:u w:val="single" w:color="001F5F"/>
        </w:rPr>
        <w:t>Empowerment</w:t>
      </w:r>
      <w:r>
        <w:rPr>
          <w:rFonts w:ascii="Century Gothic" w:eastAsia="Century Gothic" w:hAnsi="Century Gothic" w:cs="Century Gothic"/>
          <w:b/>
          <w:color w:val="001F5F"/>
          <w:spacing w:val="39"/>
          <w:w w:val="130"/>
          <w:sz w:val="21"/>
          <w:szCs w:val="21"/>
          <w:u w:val="single" w:color="001F5F"/>
        </w:rPr>
        <w:t xml:space="preserve"> </w:t>
      </w:r>
      <w:r w:rsidR="00B320DD">
        <w:rPr>
          <w:rFonts w:ascii="Century Gothic" w:eastAsia="Century Gothic" w:hAnsi="Century Gothic" w:cs="Century Gothic"/>
          <w:b/>
          <w:color w:val="001F5F"/>
          <w:spacing w:val="-3"/>
          <w:w w:val="120"/>
          <w:sz w:val="21"/>
          <w:szCs w:val="21"/>
          <w:u w:val="single" w:color="001F5F"/>
        </w:rPr>
        <w:t>f</w:t>
      </w:r>
      <w:r w:rsidR="00B320DD">
        <w:rPr>
          <w:rFonts w:ascii="Century Gothic" w:eastAsia="Century Gothic" w:hAnsi="Century Gothic" w:cs="Century Gothic"/>
          <w:b/>
          <w:color w:val="001F5F"/>
          <w:w w:val="104"/>
          <w:sz w:val="21"/>
          <w:szCs w:val="21"/>
          <w:u w:val="single" w:color="001F5F"/>
        </w:rPr>
        <w:t>or</w:t>
      </w:r>
      <w:r w:rsidR="00B320DD">
        <w:rPr>
          <w:rFonts w:ascii="Century Gothic" w:eastAsia="Century Gothic" w:hAnsi="Century Gothic" w:cs="Century Gothic"/>
          <w:b/>
          <w:color w:val="001F5F"/>
          <w:sz w:val="21"/>
          <w:szCs w:val="21"/>
          <w:u w:val="single" w:color="001F5F"/>
        </w:rPr>
        <w:t xml:space="preserve"> </w:t>
      </w:r>
      <w:r w:rsidR="00B320DD">
        <w:rPr>
          <w:rFonts w:ascii="Century Gothic" w:eastAsia="Century Gothic" w:hAnsi="Century Gothic" w:cs="Century Gothic"/>
          <w:b/>
          <w:color w:val="001F5F"/>
          <w:spacing w:val="-1"/>
          <w:sz w:val="21"/>
          <w:szCs w:val="21"/>
          <w:u w:val="single" w:color="001F5F"/>
        </w:rPr>
        <w:t>Inclusive</w:t>
      </w:r>
      <w:r>
        <w:rPr>
          <w:rFonts w:ascii="Century Gothic" w:eastAsia="Century Gothic" w:hAnsi="Century Gothic" w:cs="Century Gothic"/>
          <w:b/>
          <w:color w:val="001F5F"/>
          <w:spacing w:val="4"/>
          <w:sz w:val="21"/>
          <w:szCs w:val="21"/>
          <w:u w:val="single" w:color="001F5F"/>
        </w:rPr>
        <w:t xml:space="preserve"> </w:t>
      </w:r>
    </w:p>
    <w:p w14:paraId="0A970849" w14:textId="77777777" w:rsidR="004C77EE" w:rsidRDefault="00A41801">
      <w:pPr>
        <w:spacing w:before="45" w:line="240" w:lineRule="exact"/>
        <w:ind w:left="3840" w:right="3941"/>
        <w:jc w:val="center"/>
        <w:rPr>
          <w:rFonts w:ascii="Century Gothic" w:eastAsia="Century Gothic" w:hAnsi="Century Gothic" w:cs="Century Gothic"/>
          <w:sz w:val="21"/>
          <w:szCs w:val="21"/>
        </w:rPr>
      </w:pPr>
      <w:r>
        <w:rPr>
          <w:rFonts w:ascii="Century Gothic" w:eastAsia="Century Gothic" w:hAnsi="Century Gothic" w:cs="Century Gothic"/>
          <w:b/>
          <w:color w:val="001F5F"/>
          <w:spacing w:val="-1"/>
          <w:position w:val="-1"/>
          <w:sz w:val="21"/>
          <w:szCs w:val="21"/>
          <w:u w:val="single" w:color="001F5F"/>
        </w:rPr>
        <w:t>G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row</w:t>
      </w:r>
      <w:r>
        <w:rPr>
          <w:rFonts w:ascii="Century Gothic" w:eastAsia="Century Gothic" w:hAnsi="Century Gothic" w:cs="Century Gothic"/>
          <w:b/>
          <w:color w:val="001F5F"/>
          <w:spacing w:val="-1"/>
          <w:position w:val="-1"/>
          <w:sz w:val="21"/>
          <w:szCs w:val="21"/>
          <w:u w:val="single" w:color="001F5F"/>
        </w:rPr>
        <w:t>t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h</w:t>
      </w:r>
      <w:r>
        <w:rPr>
          <w:rFonts w:ascii="Century Gothic" w:eastAsia="Century Gothic" w:hAnsi="Century Gothic" w:cs="Century Gothic"/>
          <w:b/>
          <w:color w:val="001F5F"/>
          <w:spacing w:val="37"/>
          <w:position w:val="-1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position w:val="-1"/>
          <w:sz w:val="21"/>
          <w:szCs w:val="21"/>
          <w:u w:val="single" w:color="001F5F"/>
        </w:rPr>
        <w:t>(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W</w:t>
      </w:r>
      <w:r>
        <w:rPr>
          <w:rFonts w:ascii="Century Gothic" w:eastAsia="Century Gothic" w:hAnsi="Century Gothic" w:cs="Century Gothic"/>
          <w:b/>
          <w:color w:val="001F5F"/>
          <w:spacing w:val="-1"/>
          <w:position w:val="-1"/>
          <w:sz w:val="21"/>
          <w:szCs w:val="21"/>
          <w:u w:val="single" w:color="001F5F"/>
        </w:rPr>
        <w:t>ING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)</w:t>
      </w:r>
      <w:r>
        <w:rPr>
          <w:rFonts w:ascii="Century Gothic" w:eastAsia="Century Gothic" w:hAnsi="Century Gothic" w:cs="Century Gothic"/>
          <w:b/>
          <w:color w:val="001F5F"/>
          <w:spacing w:val="-3"/>
          <w:position w:val="-1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Pr</w:t>
      </w:r>
      <w:r>
        <w:rPr>
          <w:rFonts w:ascii="Century Gothic" w:eastAsia="Century Gothic" w:hAnsi="Century Gothic" w:cs="Century Gothic"/>
          <w:b/>
          <w:color w:val="001F5F"/>
          <w:spacing w:val="-2"/>
          <w:position w:val="-1"/>
          <w:sz w:val="21"/>
          <w:szCs w:val="21"/>
          <w:u w:val="single" w:color="001F5F"/>
        </w:rPr>
        <w:t>o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gr</w:t>
      </w:r>
      <w:r>
        <w:rPr>
          <w:rFonts w:ascii="Century Gothic" w:eastAsia="Century Gothic" w:hAnsi="Century Gothic" w:cs="Century Gothic"/>
          <w:b/>
          <w:color w:val="001F5F"/>
          <w:spacing w:val="-2"/>
          <w:position w:val="-1"/>
          <w:sz w:val="21"/>
          <w:szCs w:val="21"/>
          <w:u w:val="single" w:color="001F5F"/>
        </w:rPr>
        <w:t>a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m</w:t>
      </w:r>
      <w:r>
        <w:rPr>
          <w:rFonts w:ascii="Century Gothic" w:eastAsia="Century Gothic" w:hAnsi="Century Gothic" w:cs="Century Gothic"/>
          <w:b/>
          <w:color w:val="001F5F"/>
          <w:spacing w:val="3"/>
          <w:position w:val="-1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position w:val="-1"/>
          <w:sz w:val="21"/>
          <w:szCs w:val="21"/>
          <w:u w:val="single" w:color="001F5F"/>
        </w:rPr>
        <w:t>i</w:t>
      </w:r>
      <w:r>
        <w:rPr>
          <w:rFonts w:ascii="Century Gothic" w:eastAsia="Century Gothic" w:hAnsi="Century Gothic" w:cs="Century Gothic"/>
          <w:b/>
          <w:color w:val="001F5F"/>
          <w:position w:val="-1"/>
          <w:sz w:val="21"/>
          <w:szCs w:val="21"/>
          <w:u w:val="single" w:color="001F5F"/>
        </w:rPr>
        <w:t>n</w:t>
      </w:r>
      <w:r>
        <w:rPr>
          <w:rFonts w:ascii="Century Gothic" w:eastAsia="Century Gothic" w:hAnsi="Century Gothic" w:cs="Century Gothic"/>
          <w:b/>
          <w:color w:val="001F5F"/>
          <w:spacing w:val="11"/>
          <w:position w:val="-1"/>
          <w:sz w:val="21"/>
          <w:szCs w:val="21"/>
          <w:u w:val="single" w:color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99"/>
          <w:position w:val="-1"/>
          <w:sz w:val="21"/>
          <w:szCs w:val="21"/>
          <w:u w:val="single" w:color="001F5F"/>
        </w:rPr>
        <w:t>B</w:t>
      </w:r>
      <w:r>
        <w:rPr>
          <w:rFonts w:ascii="Century Gothic" w:eastAsia="Century Gothic" w:hAnsi="Century Gothic" w:cs="Century Gothic"/>
          <w:b/>
          <w:color w:val="001F5F"/>
          <w:spacing w:val="-2"/>
          <w:w w:val="99"/>
          <w:position w:val="-1"/>
          <w:sz w:val="21"/>
          <w:szCs w:val="21"/>
          <w:u w:val="single" w:color="001F5F"/>
        </w:rPr>
        <w:t>a</w:t>
      </w:r>
      <w:r>
        <w:rPr>
          <w:rFonts w:ascii="Century Gothic" w:eastAsia="Century Gothic" w:hAnsi="Century Gothic" w:cs="Century Gothic"/>
          <w:b/>
          <w:color w:val="001F5F"/>
          <w:w w:val="97"/>
          <w:position w:val="-1"/>
          <w:sz w:val="21"/>
          <w:szCs w:val="21"/>
          <w:u w:val="single" w:color="001F5F"/>
        </w:rPr>
        <w:t>n</w:t>
      </w:r>
      <w:r>
        <w:rPr>
          <w:rFonts w:ascii="Century Gothic" w:eastAsia="Century Gothic" w:hAnsi="Century Gothic" w:cs="Century Gothic"/>
          <w:b/>
          <w:color w:val="001F5F"/>
          <w:spacing w:val="1"/>
          <w:w w:val="97"/>
          <w:position w:val="-1"/>
          <w:sz w:val="21"/>
          <w:szCs w:val="21"/>
          <w:u w:val="single" w:color="001F5F"/>
        </w:rPr>
        <w:t>g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16"/>
          <w:position w:val="-1"/>
          <w:sz w:val="21"/>
          <w:szCs w:val="21"/>
          <w:u w:val="single" w:color="001F5F"/>
        </w:rPr>
        <w:t>l</w:t>
      </w:r>
      <w:r>
        <w:rPr>
          <w:rFonts w:ascii="Century Gothic" w:eastAsia="Century Gothic" w:hAnsi="Century Gothic" w:cs="Century Gothic"/>
          <w:b/>
          <w:color w:val="001F5F"/>
          <w:spacing w:val="-2"/>
          <w:w w:val="84"/>
          <w:position w:val="-1"/>
          <w:sz w:val="21"/>
          <w:szCs w:val="21"/>
          <w:u w:val="single" w:color="001F5F"/>
        </w:rPr>
        <w:t>a</w:t>
      </w:r>
      <w:r>
        <w:rPr>
          <w:rFonts w:ascii="Century Gothic" w:eastAsia="Century Gothic" w:hAnsi="Century Gothic" w:cs="Century Gothic"/>
          <w:b/>
          <w:color w:val="001F5F"/>
          <w:w w:val="90"/>
          <w:position w:val="-1"/>
          <w:sz w:val="21"/>
          <w:szCs w:val="21"/>
          <w:u w:val="single" w:color="001F5F"/>
        </w:rPr>
        <w:t>de</w:t>
      </w:r>
      <w:r>
        <w:rPr>
          <w:rFonts w:ascii="Century Gothic" w:eastAsia="Century Gothic" w:hAnsi="Century Gothic" w:cs="Century Gothic"/>
          <w:b/>
          <w:color w:val="001F5F"/>
          <w:spacing w:val="-2"/>
          <w:w w:val="114"/>
          <w:position w:val="-1"/>
          <w:sz w:val="21"/>
          <w:szCs w:val="21"/>
          <w:u w:val="single" w:color="001F5F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102"/>
          <w:position w:val="-1"/>
          <w:sz w:val="21"/>
          <w:szCs w:val="21"/>
          <w:u w:val="single" w:color="001F5F"/>
        </w:rPr>
        <w:t>h</w:t>
      </w:r>
    </w:p>
    <w:p w14:paraId="5F25839A" w14:textId="77777777" w:rsidR="004C77EE" w:rsidRDefault="004C77EE">
      <w:pPr>
        <w:spacing w:before="13" w:line="220" w:lineRule="exact"/>
        <w:rPr>
          <w:sz w:val="22"/>
          <w:szCs w:val="22"/>
        </w:rPr>
      </w:pPr>
    </w:p>
    <w:p w14:paraId="3D3695CB" w14:textId="18E05576" w:rsidR="004C77EE" w:rsidRDefault="00532336">
      <w:pPr>
        <w:spacing w:before="32" w:line="284" w:lineRule="auto"/>
        <w:ind w:left="1340" w:right="1518"/>
        <w:jc w:val="both"/>
      </w:pPr>
      <w:r>
        <w:t xml:space="preserve">The </w:t>
      </w:r>
      <w:r>
        <w:rPr>
          <w:spacing w:val="18"/>
        </w:rPr>
        <w:t>United</w:t>
      </w:r>
      <w:r w:rsidR="00A41801">
        <w:rPr>
          <w:spacing w:val="28"/>
          <w:w w:val="114"/>
        </w:rPr>
        <w:t xml:space="preserve"> </w:t>
      </w:r>
      <w:r w:rsidR="00A41801">
        <w:rPr>
          <w:spacing w:val="1"/>
          <w:w w:val="114"/>
        </w:rPr>
        <w:t>N</w:t>
      </w:r>
      <w:r w:rsidR="00A41801">
        <w:rPr>
          <w:w w:val="114"/>
        </w:rPr>
        <w:t>ati</w:t>
      </w:r>
      <w:r w:rsidR="00A41801">
        <w:rPr>
          <w:spacing w:val="1"/>
          <w:w w:val="114"/>
        </w:rPr>
        <w:t>o</w:t>
      </w:r>
      <w:r w:rsidR="00A41801">
        <w:rPr>
          <w:w w:val="114"/>
        </w:rPr>
        <w:t>ns</w:t>
      </w:r>
      <w:r w:rsidR="00A41801">
        <w:rPr>
          <w:spacing w:val="42"/>
          <w:w w:val="114"/>
        </w:rPr>
        <w:t xml:space="preserve"> </w:t>
      </w:r>
      <w:r w:rsidR="00A41801">
        <w:rPr>
          <w:spacing w:val="-1"/>
          <w:w w:val="114"/>
        </w:rPr>
        <w:t>C</w:t>
      </w:r>
      <w:r w:rsidR="00A41801">
        <w:rPr>
          <w:w w:val="114"/>
        </w:rPr>
        <w:t>api</w:t>
      </w:r>
      <w:r w:rsidR="00A41801">
        <w:rPr>
          <w:spacing w:val="3"/>
          <w:w w:val="114"/>
        </w:rPr>
        <w:t>t</w:t>
      </w:r>
      <w:r w:rsidR="00A41801">
        <w:rPr>
          <w:w w:val="114"/>
        </w:rPr>
        <w:t>al</w:t>
      </w:r>
      <w:r w:rsidR="00A41801">
        <w:rPr>
          <w:spacing w:val="12"/>
          <w:w w:val="114"/>
        </w:rPr>
        <w:t xml:space="preserve"> </w:t>
      </w:r>
      <w:r w:rsidR="00A41801">
        <w:rPr>
          <w:spacing w:val="2"/>
          <w:w w:val="114"/>
        </w:rPr>
        <w:t>D</w:t>
      </w:r>
      <w:r w:rsidR="00A41801">
        <w:rPr>
          <w:w w:val="114"/>
        </w:rPr>
        <w:t>e</w:t>
      </w:r>
      <w:r w:rsidR="00A41801">
        <w:rPr>
          <w:spacing w:val="-1"/>
          <w:w w:val="114"/>
        </w:rPr>
        <w:t>v</w:t>
      </w:r>
      <w:r w:rsidR="00A41801">
        <w:rPr>
          <w:w w:val="114"/>
        </w:rPr>
        <w:t>elo</w:t>
      </w:r>
      <w:r w:rsidR="00A41801">
        <w:rPr>
          <w:spacing w:val="3"/>
          <w:w w:val="114"/>
        </w:rPr>
        <w:t>p</w:t>
      </w:r>
      <w:r w:rsidR="00A41801">
        <w:rPr>
          <w:spacing w:val="-1"/>
          <w:w w:val="114"/>
        </w:rPr>
        <w:t>m</w:t>
      </w:r>
      <w:r w:rsidR="00A41801">
        <w:rPr>
          <w:w w:val="114"/>
        </w:rPr>
        <w:t>ent</w:t>
      </w:r>
      <w:r w:rsidR="00A41801">
        <w:rPr>
          <w:spacing w:val="53"/>
          <w:w w:val="114"/>
        </w:rPr>
        <w:t xml:space="preserve"> </w:t>
      </w:r>
      <w:r w:rsidR="00A41801">
        <w:rPr>
          <w:w w:val="114"/>
        </w:rPr>
        <w:t>Fu</w:t>
      </w:r>
      <w:r w:rsidR="00A41801">
        <w:rPr>
          <w:spacing w:val="1"/>
          <w:w w:val="114"/>
        </w:rPr>
        <w:t>n</w:t>
      </w:r>
      <w:r w:rsidR="00A41801">
        <w:rPr>
          <w:w w:val="114"/>
        </w:rPr>
        <w:t>d</w:t>
      </w:r>
      <w:r w:rsidR="00A41801">
        <w:rPr>
          <w:spacing w:val="24"/>
          <w:w w:val="114"/>
        </w:rPr>
        <w:t xml:space="preserve"> </w:t>
      </w:r>
      <w:r w:rsidR="00A41801">
        <w:rPr>
          <w:spacing w:val="1"/>
        </w:rPr>
        <w:t>(</w:t>
      </w:r>
      <w:r w:rsidR="00A41801">
        <w:rPr>
          <w:spacing w:val="3"/>
        </w:rPr>
        <w:t>U</w:t>
      </w:r>
      <w:r w:rsidR="00A41801">
        <w:rPr>
          <w:spacing w:val="1"/>
        </w:rPr>
        <w:t>N</w:t>
      </w:r>
      <w:r w:rsidR="00A41801">
        <w:rPr>
          <w:spacing w:val="-1"/>
        </w:rPr>
        <w:t>C</w:t>
      </w:r>
      <w:r w:rsidR="00A41801">
        <w:t>DF)</w:t>
      </w:r>
      <w:r w:rsidR="00A41801">
        <w:rPr>
          <w:spacing w:val="42"/>
        </w:rPr>
        <w:t xml:space="preserve"> </w:t>
      </w:r>
      <w:r w:rsidR="00A41801">
        <w:rPr>
          <w:w w:val="117"/>
        </w:rPr>
        <w:t>i</w:t>
      </w:r>
      <w:r w:rsidR="00A41801">
        <w:rPr>
          <w:spacing w:val="3"/>
          <w:w w:val="117"/>
        </w:rPr>
        <w:t>n</w:t>
      </w:r>
      <w:r w:rsidR="00A41801">
        <w:rPr>
          <w:w w:val="117"/>
        </w:rPr>
        <w:t>vites</w:t>
      </w:r>
      <w:r w:rsidR="00A41801">
        <w:rPr>
          <w:spacing w:val="13"/>
          <w:w w:val="117"/>
        </w:rPr>
        <w:t xml:space="preserve"> </w:t>
      </w:r>
      <w:r w:rsidR="00A41801">
        <w:rPr>
          <w:w w:val="117"/>
        </w:rPr>
        <w:t>in</w:t>
      </w:r>
      <w:r w:rsidR="00A41801">
        <w:rPr>
          <w:spacing w:val="1"/>
          <w:w w:val="117"/>
        </w:rPr>
        <w:t>t</w:t>
      </w:r>
      <w:r w:rsidR="00A41801">
        <w:rPr>
          <w:spacing w:val="2"/>
          <w:w w:val="117"/>
        </w:rPr>
        <w:t>e</w:t>
      </w:r>
      <w:r w:rsidR="00A41801">
        <w:rPr>
          <w:spacing w:val="-1"/>
          <w:w w:val="117"/>
        </w:rPr>
        <w:t>r</w:t>
      </w:r>
      <w:r w:rsidR="00A41801">
        <w:rPr>
          <w:w w:val="117"/>
        </w:rPr>
        <w:t>e</w:t>
      </w:r>
      <w:r w:rsidR="00A41801">
        <w:rPr>
          <w:spacing w:val="1"/>
          <w:w w:val="117"/>
        </w:rPr>
        <w:t>st</w:t>
      </w:r>
      <w:r w:rsidR="00A41801">
        <w:rPr>
          <w:w w:val="117"/>
        </w:rPr>
        <w:t>ed</w:t>
      </w:r>
      <w:r w:rsidR="00A41801">
        <w:rPr>
          <w:spacing w:val="49"/>
          <w:w w:val="117"/>
        </w:rPr>
        <w:t xml:space="preserve"> </w:t>
      </w:r>
      <w:r w:rsidR="00A41801">
        <w:rPr>
          <w:w w:val="117"/>
        </w:rPr>
        <w:t>wom</w:t>
      </w:r>
      <w:r w:rsidR="00A41801">
        <w:rPr>
          <w:spacing w:val="-1"/>
          <w:w w:val="117"/>
        </w:rPr>
        <w:t>e</w:t>
      </w:r>
      <w:r w:rsidR="00A41801">
        <w:rPr>
          <w:spacing w:val="11"/>
          <w:w w:val="117"/>
        </w:rPr>
        <w:t>n</w:t>
      </w:r>
      <w:r w:rsidR="00A41801">
        <w:rPr>
          <w:spacing w:val="1"/>
          <w:w w:val="117"/>
        </w:rPr>
        <w:t>-</w:t>
      </w:r>
      <w:r w:rsidR="00A41801">
        <w:rPr>
          <w:spacing w:val="2"/>
          <w:w w:val="117"/>
        </w:rPr>
        <w:t>l</w:t>
      </w:r>
      <w:r w:rsidR="00A41801">
        <w:rPr>
          <w:w w:val="117"/>
        </w:rPr>
        <w:t>ed</w:t>
      </w:r>
      <w:r w:rsidR="00A41801">
        <w:rPr>
          <w:spacing w:val="28"/>
          <w:w w:val="117"/>
        </w:rPr>
        <w:t xml:space="preserve"> </w:t>
      </w:r>
      <w:r w:rsidR="00A41801">
        <w:rPr>
          <w:spacing w:val="-1"/>
          <w:w w:val="119"/>
        </w:rPr>
        <w:t>S</w:t>
      </w:r>
      <w:r w:rsidR="00A41801">
        <w:rPr>
          <w:spacing w:val="-1"/>
          <w:w w:val="105"/>
        </w:rPr>
        <w:t>M</w:t>
      </w:r>
      <w:r w:rsidR="00A41801">
        <w:rPr>
          <w:w w:val="99"/>
        </w:rPr>
        <w:t>E</w:t>
      </w:r>
      <w:r w:rsidR="00A41801">
        <w:rPr>
          <w:w w:val="128"/>
        </w:rPr>
        <w:t>s</w:t>
      </w:r>
      <w:r>
        <w:rPr>
          <w:w w:val="128"/>
        </w:rPr>
        <w:t>, cluster SMEs</w:t>
      </w:r>
      <w:r w:rsidR="00A41801">
        <w:rPr>
          <w:w w:val="128"/>
        </w:rPr>
        <w:t xml:space="preserve"> </w:t>
      </w:r>
      <w:r w:rsidR="00A41801">
        <w:rPr>
          <w:w w:val="122"/>
        </w:rPr>
        <w:t>and</w:t>
      </w:r>
      <w:r w:rsidR="00A41801">
        <w:rPr>
          <w:spacing w:val="19"/>
          <w:w w:val="122"/>
        </w:rPr>
        <w:t xml:space="preserve"> </w:t>
      </w:r>
      <w:r w:rsidR="00272EED">
        <w:rPr>
          <w:spacing w:val="1"/>
        </w:rPr>
        <w:t>NG</w:t>
      </w:r>
      <w:r w:rsidR="00272EED">
        <w:t xml:space="preserve">O </w:t>
      </w:r>
      <w:r w:rsidR="00272EED">
        <w:rPr>
          <w:spacing w:val="10"/>
        </w:rPr>
        <w:t>led</w:t>
      </w:r>
      <w:r w:rsidR="00272EED">
        <w:t xml:space="preserve"> </w:t>
      </w:r>
      <w:r w:rsidR="00272EED">
        <w:rPr>
          <w:spacing w:val="20"/>
        </w:rPr>
        <w:t>Social</w:t>
      </w:r>
      <w:r w:rsidR="00A41801">
        <w:rPr>
          <w:spacing w:val="31"/>
          <w:w w:val="113"/>
        </w:rPr>
        <w:t xml:space="preserve"> </w:t>
      </w:r>
      <w:r w:rsidR="00272EED">
        <w:rPr>
          <w:w w:val="113"/>
        </w:rPr>
        <w:t>En</w:t>
      </w:r>
      <w:r w:rsidR="00272EED">
        <w:rPr>
          <w:spacing w:val="1"/>
          <w:w w:val="113"/>
        </w:rPr>
        <w:t>t</w:t>
      </w:r>
      <w:r w:rsidR="00272EED">
        <w:rPr>
          <w:w w:val="113"/>
        </w:rPr>
        <w:t>e</w:t>
      </w:r>
      <w:r w:rsidR="00272EED">
        <w:rPr>
          <w:spacing w:val="-1"/>
          <w:w w:val="113"/>
        </w:rPr>
        <w:t>r</w:t>
      </w:r>
      <w:r w:rsidR="00272EED">
        <w:rPr>
          <w:w w:val="113"/>
        </w:rPr>
        <w:t>p</w:t>
      </w:r>
      <w:r w:rsidR="00272EED">
        <w:rPr>
          <w:spacing w:val="-1"/>
          <w:w w:val="113"/>
        </w:rPr>
        <w:t>r</w:t>
      </w:r>
      <w:r w:rsidR="00272EED">
        <w:rPr>
          <w:w w:val="113"/>
        </w:rPr>
        <w:t>i</w:t>
      </w:r>
      <w:r w:rsidR="00272EED">
        <w:rPr>
          <w:spacing w:val="1"/>
          <w:w w:val="113"/>
        </w:rPr>
        <w:t>s</w:t>
      </w:r>
      <w:r w:rsidR="00272EED">
        <w:rPr>
          <w:w w:val="113"/>
        </w:rPr>
        <w:t xml:space="preserve">es </w:t>
      </w:r>
      <w:r w:rsidR="00272EED">
        <w:rPr>
          <w:spacing w:val="9"/>
          <w:w w:val="113"/>
        </w:rPr>
        <w:t>(</w:t>
      </w:r>
      <w:r w:rsidR="00A41801">
        <w:rPr>
          <w:spacing w:val="-1"/>
          <w:w w:val="113"/>
        </w:rPr>
        <w:t>S</w:t>
      </w:r>
      <w:r w:rsidR="00A41801">
        <w:rPr>
          <w:w w:val="113"/>
        </w:rPr>
        <w:t>E</w:t>
      </w:r>
      <w:r w:rsidR="00A41801">
        <w:rPr>
          <w:spacing w:val="1"/>
          <w:w w:val="113"/>
        </w:rPr>
        <w:t>s</w:t>
      </w:r>
      <w:r w:rsidR="00A41801">
        <w:rPr>
          <w:w w:val="113"/>
        </w:rPr>
        <w:t>)</w:t>
      </w:r>
      <w:r w:rsidR="00A41801">
        <w:rPr>
          <w:spacing w:val="6"/>
          <w:w w:val="113"/>
        </w:rPr>
        <w:t xml:space="preserve"> </w:t>
      </w:r>
      <w:r w:rsidR="00A41801">
        <w:rPr>
          <w:spacing w:val="1"/>
          <w:w w:val="113"/>
        </w:rPr>
        <w:t>f</w:t>
      </w:r>
      <w:r w:rsidR="00A41801">
        <w:rPr>
          <w:spacing w:val="-1"/>
          <w:w w:val="113"/>
        </w:rPr>
        <w:t>r</w:t>
      </w:r>
      <w:r w:rsidR="00A41801">
        <w:rPr>
          <w:w w:val="113"/>
        </w:rPr>
        <w:t>om</w:t>
      </w:r>
      <w:r w:rsidR="002F28D6">
        <w:rPr>
          <w:w w:val="113"/>
        </w:rPr>
        <w:t xml:space="preserve"> </w:t>
      </w:r>
      <w:proofErr w:type="spellStart"/>
      <w:r w:rsidR="002F28D6" w:rsidRPr="0023642A">
        <w:rPr>
          <w:w w:val="117"/>
        </w:rPr>
        <w:t>Tha</w:t>
      </w:r>
      <w:r w:rsidR="002F28D6" w:rsidRPr="0023642A">
        <w:rPr>
          <w:spacing w:val="1"/>
          <w:w w:val="117"/>
        </w:rPr>
        <w:t>k</w:t>
      </w:r>
      <w:r w:rsidR="002F28D6" w:rsidRPr="0023642A">
        <w:rPr>
          <w:w w:val="117"/>
        </w:rPr>
        <w:t>u</w:t>
      </w:r>
      <w:r w:rsidR="002F28D6" w:rsidRPr="0023642A">
        <w:rPr>
          <w:spacing w:val="-1"/>
          <w:w w:val="117"/>
        </w:rPr>
        <w:t>r</w:t>
      </w:r>
      <w:r w:rsidR="002F28D6" w:rsidRPr="0023642A">
        <w:rPr>
          <w:w w:val="117"/>
        </w:rPr>
        <w:t>gao</w:t>
      </w:r>
      <w:r w:rsidR="002F28D6" w:rsidRPr="0023642A">
        <w:rPr>
          <w:spacing w:val="13"/>
          <w:w w:val="117"/>
        </w:rPr>
        <w:t>n</w:t>
      </w:r>
      <w:proofErr w:type="spellEnd"/>
      <w:r w:rsidR="002F28D6">
        <w:rPr>
          <w:spacing w:val="13"/>
          <w:w w:val="117"/>
        </w:rPr>
        <w:t>,</w:t>
      </w:r>
      <w:r w:rsidR="00272EED">
        <w:t xml:space="preserve"> </w:t>
      </w:r>
      <w:proofErr w:type="spellStart"/>
      <w:r w:rsidR="00272EED">
        <w:rPr>
          <w:spacing w:val="-19"/>
        </w:rPr>
        <w:t>Manikganj</w:t>
      </w:r>
      <w:proofErr w:type="spellEnd"/>
      <w:r w:rsidR="00A41801">
        <w:rPr>
          <w:w w:val="117"/>
        </w:rPr>
        <w:t>,</w:t>
      </w:r>
      <w:r w:rsidR="00A41801">
        <w:rPr>
          <w:spacing w:val="-14"/>
          <w:w w:val="117"/>
        </w:rPr>
        <w:t xml:space="preserve"> </w:t>
      </w:r>
      <w:r w:rsidR="00A41801">
        <w:rPr>
          <w:w w:val="122"/>
        </w:rPr>
        <w:t xml:space="preserve">and </w:t>
      </w:r>
      <w:r w:rsidR="008B49C3">
        <w:rPr>
          <w:spacing w:val="-1"/>
        </w:rPr>
        <w:t>C</w:t>
      </w:r>
      <w:r w:rsidR="008B49C3">
        <w:t xml:space="preserve">ox’s </w:t>
      </w:r>
      <w:r w:rsidR="008B49C3">
        <w:rPr>
          <w:spacing w:val="5"/>
        </w:rPr>
        <w:t>Bazar</w:t>
      </w:r>
      <w:r w:rsidR="008B49C3">
        <w:t xml:space="preserve"> </w:t>
      </w:r>
      <w:r w:rsidR="008B49C3">
        <w:rPr>
          <w:spacing w:val="12"/>
        </w:rPr>
        <w:t>Districts</w:t>
      </w:r>
      <w:r w:rsidR="00A41801">
        <w:rPr>
          <w:spacing w:val="-9"/>
          <w:w w:val="115"/>
        </w:rPr>
        <w:t xml:space="preserve"> </w:t>
      </w:r>
      <w:r w:rsidR="00A41801">
        <w:rPr>
          <w:w w:val="115"/>
        </w:rPr>
        <w:t>who</w:t>
      </w:r>
      <w:r w:rsidR="00A41801">
        <w:rPr>
          <w:spacing w:val="18"/>
          <w:w w:val="115"/>
        </w:rPr>
        <w:t xml:space="preserve"> </w:t>
      </w:r>
      <w:proofErr w:type="gramStart"/>
      <w:r w:rsidR="00A41801">
        <w:t>a</w:t>
      </w:r>
      <w:r w:rsidR="00A41801">
        <w:rPr>
          <w:spacing w:val="-1"/>
        </w:rPr>
        <w:t>r</w:t>
      </w:r>
      <w:r w:rsidR="00A41801">
        <w:t xml:space="preserve">e </w:t>
      </w:r>
      <w:r w:rsidR="00A41801">
        <w:rPr>
          <w:spacing w:val="22"/>
        </w:rPr>
        <w:t xml:space="preserve"> </w:t>
      </w:r>
      <w:r w:rsidR="00A41801">
        <w:rPr>
          <w:w w:val="114"/>
        </w:rPr>
        <w:t>wor</w:t>
      </w:r>
      <w:r w:rsidR="00A41801">
        <w:rPr>
          <w:spacing w:val="1"/>
          <w:w w:val="114"/>
        </w:rPr>
        <w:t>k</w:t>
      </w:r>
      <w:r w:rsidR="00A41801">
        <w:rPr>
          <w:w w:val="114"/>
        </w:rPr>
        <w:t>ing</w:t>
      </w:r>
      <w:proofErr w:type="gramEnd"/>
      <w:r w:rsidR="00A41801">
        <w:rPr>
          <w:spacing w:val="10"/>
          <w:w w:val="114"/>
        </w:rPr>
        <w:t xml:space="preserve"> </w:t>
      </w:r>
      <w:r w:rsidR="00A41801">
        <w:t xml:space="preserve">on </w:t>
      </w:r>
      <w:r w:rsidR="00A41801">
        <w:rPr>
          <w:spacing w:val="7"/>
        </w:rPr>
        <w:t xml:space="preserve"> </w:t>
      </w:r>
      <w:r w:rsidR="00A41801">
        <w:rPr>
          <w:spacing w:val="2"/>
        </w:rPr>
        <w:t>r</w:t>
      </w:r>
      <w:r w:rsidR="00A41801">
        <w:t>e</w:t>
      </w:r>
      <w:r w:rsidR="00A41801">
        <w:rPr>
          <w:spacing w:val="-1"/>
        </w:rPr>
        <w:t>a</w:t>
      </w:r>
      <w:r w:rsidR="00A41801">
        <w:t xml:space="preserve">l </w:t>
      </w:r>
      <w:r w:rsidR="00A41801">
        <w:rPr>
          <w:spacing w:val="26"/>
        </w:rPr>
        <w:t xml:space="preserve"> </w:t>
      </w:r>
      <w:r w:rsidR="00A41801">
        <w:rPr>
          <w:w w:val="118"/>
        </w:rPr>
        <w:t>e</w:t>
      </w:r>
      <w:r w:rsidR="00A41801">
        <w:rPr>
          <w:spacing w:val="1"/>
          <w:w w:val="118"/>
        </w:rPr>
        <w:t>c</w:t>
      </w:r>
      <w:r w:rsidR="00A41801">
        <w:rPr>
          <w:w w:val="118"/>
        </w:rPr>
        <w:t>ono</w:t>
      </w:r>
      <w:r w:rsidR="00A41801">
        <w:rPr>
          <w:spacing w:val="-1"/>
          <w:w w:val="118"/>
        </w:rPr>
        <w:t>m</w:t>
      </w:r>
      <w:r w:rsidR="00A41801">
        <w:rPr>
          <w:w w:val="118"/>
        </w:rPr>
        <w:t>ic</w:t>
      </w:r>
      <w:r w:rsidR="00A41801">
        <w:rPr>
          <w:spacing w:val="4"/>
          <w:w w:val="118"/>
        </w:rPr>
        <w:t xml:space="preserve"> </w:t>
      </w:r>
      <w:r w:rsidR="00A41801">
        <w:rPr>
          <w:spacing w:val="2"/>
          <w:w w:val="118"/>
        </w:rPr>
        <w:t>e</w:t>
      </w:r>
      <w:r w:rsidR="00A41801">
        <w:rPr>
          <w:spacing w:val="-1"/>
          <w:w w:val="118"/>
        </w:rPr>
        <w:t>m</w:t>
      </w:r>
      <w:r w:rsidR="00A41801">
        <w:rPr>
          <w:w w:val="118"/>
        </w:rPr>
        <w:t>pow</w:t>
      </w:r>
      <w:r w:rsidR="00A41801">
        <w:rPr>
          <w:spacing w:val="2"/>
          <w:w w:val="118"/>
        </w:rPr>
        <w:t>e</w:t>
      </w:r>
      <w:r w:rsidR="00A41801">
        <w:rPr>
          <w:spacing w:val="-1"/>
          <w:w w:val="118"/>
        </w:rPr>
        <w:t>r</w:t>
      </w:r>
      <w:r w:rsidR="00A41801">
        <w:rPr>
          <w:spacing w:val="1"/>
          <w:w w:val="118"/>
        </w:rPr>
        <w:t>m</w:t>
      </w:r>
      <w:r w:rsidR="00A41801">
        <w:rPr>
          <w:w w:val="118"/>
        </w:rPr>
        <w:t>ent</w:t>
      </w:r>
      <w:r w:rsidR="00A41801">
        <w:rPr>
          <w:spacing w:val="36"/>
          <w:w w:val="118"/>
        </w:rPr>
        <w:t xml:space="preserve"> </w:t>
      </w:r>
      <w:r w:rsidR="00A41801">
        <w:t>of</w:t>
      </w:r>
      <w:r w:rsidR="00A41801">
        <w:rPr>
          <w:spacing w:val="35"/>
        </w:rPr>
        <w:t xml:space="preserve"> </w:t>
      </w:r>
      <w:r w:rsidR="00A41801">
        <w:rPr>
          <w:spacing w:val="2"/>
          <w:w w:val="119"/>
        </w:rPr>
        <w:t>w</w:t>
      </w:r>
      <w:r w:rsidR="00A41801">
        <w:rPr>
          <w:w w:val="119"/>
        </w:rPr>
        <w:t>o</w:t>
      </w:r>
      <w:r w:rsidR="00A41801">
        <w:rPr>
          <w:spacing w:val="-1"/>
          <w:w w:val="119"/>
        </w:rPr>
        <w:t>m</w:t>
      </w:r>
      <w:r w:rsidR="00A41801">
        <w:rPr>
          <w:w w:val="119"/>
        </w:rPr>
        <w:t>en’s</w:t>
      </w:r>
      <w:r w:rsidR="00A41801">
        <w:rPr>
          <w:spacing w:val="-6"/>
          <w:w w:val="119"/>
        </w:rPr>
        <w:t xml:space="preserve"> </w:t>
      </w:r>
      <w:r w:rsidR="00A41801">
        <w:rPr>
          <w:w w:val="119"/>
        </w:rPr>
        <w:t>and</w:t>
      </w:r>
      <w:r w:rsidR="00A41801">
        <w:rPr>
          <w:spacing w:val="14"/>
          <w:w w:val="119"/>
        </w:rPr>
        <w:t xml:space="preserve"> </w:t>
      </w:r>
      <w:r w:rsidR="00A41801">
        <w:rPr>
          <w:w w:val="121"/>
        </w:rPr>
        <w:t>g</w:t>
      </w:r>
      <w:r w:rsidR="00A41801">
        <w:rPr>
          <w:spacing w:val="2"/>
          <w:w w:val="99"/>
        </w:rPr>
        <w:t>i</w:t>
      </w:r>
      <w:r w:rsidR="00A41801">
        <w:rPr>
          <w:spacing w:val="-1"/>
          <w:w w:val="116"/>
        </w:rPr>
        <w:t>r</w:t>
      </w:r>
      <w:r w:rsidR="00A41801">
        <w:rPr>
          <w:w w:val="116"/>
        </w:rPr>
        <w:t>l</w:t>
      </w:r>
      <w:r w:rsidR="00A41801">
        <w:rPr>
          <w:spacing w:val="1"/>
          <w:w w:val="116"/>
        </w:rPr>
        <w:t>s</w:t>
      </w:r>
      <w:r w:rsidR="00A41801">
        <w:rPr>
          <w:w w:val="110"/>
        </w:rPr>
        <w:t xml:space="preserve">. </w:t>
      </w:r>
      <w:r w:rsidR="00A41801">
        <w:t>The</w:t>
      </w:r>
      <w:r w:rsidR="00A41801">
        <w:rPr>
          <w:spacing w:val="37"/>
        </w:rPr>
        <w:t xml:space="preserve"> </w:t>
      </w:r>
      <w:r w:rsidR="00A41801">
        <w:rPr>
          <w:w w:val="119"/>
        </w:rPr>
        <w:t>in</w:t>
      </w:r>
      <w:r w:rsidR="00A41801">
        <w:rPr>
          <w:spacing w:val="1"/>
          <w:w w:val="119"/>
        </w:rPr>
        <w:t>t</w:t>
      </w:r>
      <w:r w:rsidR="00A41801">
        <w:rPr>
          <w:w w:val="119"/>
        </w:rPr>
        <w:t>e</w:t>
      </w:r>
      <w:r w:rsidR="00A41801">
        <w:rPr>
          <w:spacing w:val="-1"/>
          <w:w w:val="119"/>
        </w:rPr>
        <w:t>r</w:t>
      </w:r>
      <w:r w:rsidR="00A41801">
        <w:rPr>
          <w:w w:val="119"/>
        </w:rPr>
        <w:t>e</w:t>
      </w:r>
      <w:r w:rsidR="00A41801">
        <w:rPr>
          <w:spacing w:val="1"/>
          <w:w w:val="119"/>
        </w:rPr>
        <w:t>st</w:t>
      </w:r>
      <w:r w:rsidR="00A41801">
        <w:rPr>
          <w:w w:val="119"/>
        </w:rPr>
        <w:t>ed</w:t>
      </w:r>
      <w:r w:rsidR="00A41801">
        <w:rPr>
          <w:spacing w:val="2"/>
          <w:w w:val="119"/>
        </w:rPr>
        <w:t xml:space="preserve"> </w:t>
      </w:r>
      <w:r w:rsidR="00A41801">
        <w:rPr>
          <w:w w:val="119"/>
        </w:rPr>
        <w:t>wo</w:t>
      </w:r>
      <w:r w:rsidR="00A41801">
        <w:rPr>
          <w:spacing w:val="2"/>
          <w:w w:val="119"/>
        </w:rPr>
        <w:t>m</w:t>
      </w:r>
      <w:r w:rsidR="00A41801">
        <w:rPr>
          <w:w w:val="119"/>
        </w:rPr>
        <w:t>en</w:t>
      </w:r>
      <w:r w:rsidR="00A41801">
        <w:rPr>
          <w:spacing w:val="-8"/>
          <w:w w:val="119"/>
        </w:rPr>
        <w:t xml:space="preserve"> </w:t>
      </w:r>
      <w:r w:rsidR="00A41801">
        <w:rPr>
          <w:spacing w:val="1"/>
          <w:w w:val="113"/>
        </w:rPr>
        <w:t>S</w:t>
      </w:r>
      <w:r w:rsidR="00A41801">
        <w:rPr>
          <w:spacing w:val="-1"/>
          <w:w w:val="113"/>
        </w:rPr>
        <w:t>M</w:t>
      </w:r>
      <w:r w:rsidR="00A41801">
        <w:rPr>
          <w:w w:val="113"/>
        </w:rPr>
        <w:t>Es</w:t>
      </w:r>
      <w:r w:rsidR="00A41801">
        <w:rPr>
          <w:spacing w:val="-22"/>
          <w:w w:val="113"/>
        </w:rPr>
        <w:t xml:space="preserve"> </w:t>
      </w:r>
      <w:r w:rsidR="00A41801">
        <w:rPr>
          <w:w w:val="113"/>
        </w:rPr>
        <w:t>and</w:t>
      </w:r>
      <w:r w:rsidR="00A41801">
        <w:rPr>
          <w:spacing w:val="15"/>
          <w:w w:val="113"/>
        </w:rPr>
        <w:t xml:space="preserve"> </w:t>
      </w:r>
      <w:r w:rsidR="00A41801">
        <w:rPr>
          <w:spacing w:val="1"/>
        </w:rPr>
        <w:t>NG</w:t>
      </w:r>
      <w:r w:rsidR="00A41801">
        <w:t>O</w:t>
      </w:r>
      <w:r w:rsidR="00A41801">
        <w:rPr>
          <w:spacing w:val="26"/>
        </w:rPr>
        <w:t xml:space="preserve"> </w:t>
      </w:r>
      <w:r w:rsidR="00A41801">
        <w:t>led</w:t>
      </w:r>
      <w:r w:rsidR="00A41801">
        <w:rPr>
          <w:spacing w:val="39"/>
        </w:rPr>
        <w:t xml:space="preserve"> </w:t>
      </w:r>
      <w:r w:rsidR="00A41801">
        <w:rPr>
          <w:spacing w:val="-1"/>
          <w:w w:val="113"/>
        </w:rPr>
        <w:t>S</w:t>
      </w:r>
      <w:r w:rsidR="00A41801">
        <w:rPr>
          <w:w w:val="113"/>
        </w:rPr>
        <w:t>Es</w:t>
      </w:r>
      <w:r w:rsidR="00A41801">
        <w:rPr>
          <w:spacing w:val="-8"/>
          <w:w w:val="1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t xml:space="preserve">e </w:t>
      </w:r>
      <w:r>
        <w:rPr>
          <w:spacing w:val="3"/>
        </w:rPr>
        <w:t>requested</w:t>
      </w:r>
      <w:r w:rsidR="00A41801">
        <w:rPr>
          <w:spacing w:val="-13"/>
          <w:w w:val="122"/>
        </w:rPr>
        <w:t xml:space="preserve"> </w:t>
      </w:r>
      <w:r w:rsidR="00A41801">
        <w:rPr>
          <w:spacing w:val="1"/>
        </w:rPr>
        <w:t>t</w:t>
      </w:r>
      <w:r w:rsidR="00A41801">
        <w:t>o</w:t>
      </w:r>
      <w:r w:rsidR="00A41801">
        <w:rPr>
          <w:spacing w:val="34"/>
        </w:rPr>
        <w:t xml:space="preserve"> </w:t>
      </w:r>
      <w:r w:rsidR="00A41801">
        <w:rPr>
          <w:spacing w:val="1"/>
          <w:w w:val="118"/>
        </w:rPr>
        <w:t>s</w:t>
      </w:r>
      <w:r w:rsidR="00A41801">
        <w:rPr>
          <w:w w:val="118"/>
        </w:rPr>
        <w:t>ub</w:t>
      </w:r>
      <w:r w:rsidR="00A41801">
        <w:rPr>
          <w:spacing w:val="-1"/>
          <w:w w:val="118"/>
        </w:rPr>
        <w:t>m</w:t>
      </w:r>
      <w:r w:rsidR="00A41801">
        <w:rPr>
          <w:w w:val="118"/>
        </w:rPr>
        <w:t>it</w:t>
      </w:r>
      <w:r w:rsidR="00A41801">
        <w:rPr>
          <w:spacing w:val="-4"/>
          <w:w w:val="118"/>
        </w:rPr>
        <w:t xml:space="preserve"> </w:t>
      </w:r>
      <w:r w:rsidR="00A41801">
        <w:rPr>
          <w:spacing w:val="1"/>
          <w:w w:val="118"/>
        </w:rPr>
        <w:t>t</w:t>
      </w:r>
      <w:r w:rsidR="00A41801">
        <w:rPr>
          <w:w w:val="118"/>
        </w:rPr>
        <w:t>he</w:t>
      </w:r>
      <w:r w:rsidR="00A41801">
        <w:rPr>
          <w:spacing w:val="2"/>
          <w:w w:val="118"/>
        </w:rPr>
        <w:t>i</w:t>
      </w:r>
      <w:r w:rsidR="00A41801">
        <w:rPr>
          <w:w w:val="118"/>
        </w:rPr>
        <w:t>r</w:t>
      </w:r>
      <w:r w:rsidR="00A41801">
        <w:rPr>
          <w:spacing w:val="-14"/>
          <w:w w:val="118"/>
        </w:rPr>
        <w:t xml:space="preserve"> </w:t>
      </w:r>
      <w:r w:rsidR="00A41801">
        <w:rPr>
          <w:w w:val="121"/>
        </w:rPr>
        <w:t>g</w:t>
      </w:r>
      <w:r w:rsidR="00A41801">
        <w:rPr>
          <w:w w:val="122"/>
        </w:rPr>
        <w:t>en</w:t>
      </w:r>
      <w:r w:rsidR="00A41801">
        <w:rPr>
          <w:spacing w:val="1"/>
          <w:w w:val="122"/>
        </w:rPr>
        <w:t>d</w:t>
      </w:r>
      <w:r w:rsidR="00A41801">
        <w:rPr>
          <w:w w:val="121"/>
        </w:rPr>
        <w:t>e</w:t>
      </w:r>
      <w:r w:rsidR="00A41801">
        <w:rPr>
          <w:spacing w:val="-1"/>
          <w:w w:val="121"/>
        </w:rPr>
        <w:t>r</w:t>
      </w:r>
      <w:r w:rsidR="00A41801">
        <w:rPr>
          <w:spacing w:val="1"/>
          <w:w w:val="99"/>
        </w:rPr>
        <w:t>-</w:t>
      </w:r>
      <w:r w:rsidR="00A41801">
        <w:rPr>
          <w:spacing w:val="-1"/>
          <w:w w:val="116"/>
        </w:rPr>
        <w:t>r</w:t>
      </w:r>
      <w:r w:rsidR="00A41801">
        <w:rPr>
          <w:w w:val="126"/>
        </w:rPr>
        <w:t>e</w:t>
      </w:r>
      <w:r w:rsidR="00A41801">
        <w:rPr>
          <w:spacing w:val="1"/>
          <w:w w:val="126"/>
        </w:rPr>
        <w:t>s</w:t>
      </w:r>
      <w:r w:rsidR="00A41801">
        <w:rPr>
          <w:w w:val="121"/>
        </w:rPr>
        <w:t>pon</w:t>
      </w:r>
      <w:r w:rsidR="00A41801">
        <w:rPr>
          <w:spacing w:val="1"/>
          <w:w w:val="128"/>
        </w:rPr>
        <w:t>s</w:t>
      </w:r>
      <w:r w:rsidR="00A41801">
        <w:rPr>
          <w:w w:val="113"/>
        </w:rPr>
        <w:t xml:space="preserve">ive </w:t>
      </w:r>
      <w:r w:rsidR="00A41801">
        <w:rPr>
          <w:w w:val="118"/>
        </w:rPr>
        <w:t>bu</w:t>
      </w:r>
      <w:r w:rsidR="00A41801">
        <w:rPr>
          <w:spacing w:val="1"/>
          <w:w w:val="118"/>
        </w:rPr>
        <w:t>s</w:t>
      </w:r>
      <w:r w:rsidR="00A41801">
        <w:rPr>
          <w:w w:val="118"/>
        </w:rPr>
        <w:t>ine</w:t>
      </w:r>
      <w:r w:rsidR="00A41801">
        <w:rPr>
          <w:spacing w:val="1"/>
          <w:w w:val="118"/>
        </w:rPr>
        <w:t>s</w:t>
      </w:r>
      <w:r w:rsidR="00A41801">
        <w:rPr>
          <w:w w:val="118"/>
        </w:rPr>
        <w:t>s</w:t>
      </w:r>
      <w:r w:rsidR="00A41801">
        <w:rPr>
          <w:spacing w:val="35"/>
          <w:w w:val="118"/>
        </w:rPr>
        <w:t xml:space="preserve"> </w:t>
      </w:r>
      <w:r w:rsidR="00A41801">
        <w:rPr>
          <w:spacing w:val="1"/>
          <w:w w:val="118"/>
        </w:rPr>
        <w:t>(</w:t>
      </w:r>
      <w:r w:rsidR="00A41801">
        <w:rPr>
          <w:spacing w:val="-1"/>
          <w:w w:val="118"/>
        </w:rPr>
        <w:t>m</w:t>
      </w:r>
      <w:r w:rsidR="00A41801">
        <w:rPr>
          <w:w w:val="118"/>
        </w:rPr>
        <w:t>an</w:t>
      </w:r>
      <w:r w:rsidR="00A41801">
        <w:rPr>
          <w:spacing w:val="1"/>
          <w:w w:val="118"/>
        </w:rPr>
        <w:t>uf</w:t>
      </w:r>
      <w:r w:rsidR="00A41801">
        <w:rPr>
          <w:w w:val="118"/>
        </w:rPr>
        <w:t>a</w:t>
      </w:r>
      <w:r w:rsidR="00A41801">
        <w:rPr>
          <w:spacing w:val="1"/>
          <w:w w:val="118"/>
        </w:rPr>
        <w:t>ct</w:t>
      </w:r>
      <w:r w:rsidR="00A41801">
        <w:rPr>
          <w:w w:val="118"/>
        </w:rPr>
        <w:t>u</w:t>
      </w:r>
      <w:r w:rsidR="00A41801">
        <w:rPr>
          <w:spacing w:val="-1"/>
          <w:w w:val="118"/>
        </w:rPr>
        <w:t>r</w:t>
      </w:r>
      <w:r w:rsidR="00A41801">
        <w:rPr>
          <w:w w:val="118"/>
        </w:rPr>
        <w:t>ing</w:t>
      </w:r>
      <w:r w:rsidR="00A41801">
        <w:rPr>
          <w:spacing w:val="-7"/>
          <w:w w:val="118"/>
        </w:rPr>
        <w:t xml:space="preserve"> </w:t>
      </w:r>
      <w:r w:rsidR="00A41801">
        <w:rPr>
          <w:w w:val="118"/>
        </w:rPr>
        <w:t>and</w:t>
      </w:r>
      <w:r w:rsidR="00A41801">
        <w:rPr>
          <w:spacing w:val="18"/>
          <w:w w:val="118"/>
        </w:rPr>
        <w:t xml:space="preserve"> </w:t>
      </w:r>
      <w:r w:rsidR="00A41801">
        <w:rPr>
          <w:spacing w:val="1"/>
          <w:w w:val="118"/>
        </w:rPr>
        <w:t>s</w:t>
      </w:r>
      <w:r w:rsidR="00A41801">
        <w:rPr>
          <w:w w:val="118"/>
        </w:rPr>
        <w:t>e</w:t>
      </w:r>
      <w:r w:rsidR="00A41801">
        <w:rPr>
          <w:spacing w:val="-1"/>
          <w:w w:val="118"/>
        </w:rPr>
        <w:t>r</w:t>
      </w:r>
      <w:r w:rsidR="00A41801">
        <w:rPr>
          <w:w w:val="118"/>
        </w:rPr>
        <w:t>vice</w:t>
      </w:r>
      <w:r w:rsidR="00A41801">
        <w:rPr>
          <w:spacing w:val="-1"/>
          <w:w w:val="118"/>
        </w:rPr>
        <w:t xml:space="preserve"> </w:t>
      </w:r>
      <w:r w:rsidR="00A41801">
        <w:rPr>
          <w:spacing w:val="1"/>
          <w:w w:val="118"/>
        </w:rPr>
        <w:t>s</w:t>
      </w:r>
      <w:r w:rsidR="00A41801">
        <w:rPr>
          <w:w w:val="118"/>
        </w:rPr>
        <w:t>e</w:t>
      </w:r>
      <w:r w:rsidR="00A41801">
        <w:rPr>
          <w:spacing w:val="1"/>
          <w:w w:val="118"/>
        </w:rPr>
        <w:t>ct</w:t>
      </w:r>
      <w:r w:rsidR="00A41801">
        <w:rPr>
          <w:w w:val="118"/>
        </w:rPr>
        <w:t>or</w:t>
      </w:r>
      <w:r w:rsidR="00A41801">
        <w:rPr>
          <w:spacing w:val="14"/>
          <w:w w:val="118"/>
        </w:rPr>
        <w:t xml:space="preserve"> </w:t>
      </w:r>
      <w:r w:rsidR="00A41801">
        <w:rPr>
          <w:w w:val="118"/>
        </w:rPr>
        <w:t>p</w:t>
      </w:r>
      <w:r w:rsidR="00A41801">
        <w:rPr>
          <w:spacing w:val="2"/>
          <w:w w:val="118"/>
        </w:rPr>
        <w:t>r</w:t>
      </w:r>
      <w:r w:rsidR="00A41801">
        <w:rPr>
          <w:w w:val="118"/>
        </w:rPr>
        <w:t>efer</w:t>
      </w:r>
      <w:r w:rsidR="00A41801">
        <w:rPr>
          <w:spacing w:val="1"/>
          <w:w w:val="118"/>
        </w:rPr>
        <w:t>r</w:t>
      </w:r>
      <w:r w:rsidR="00A41801">
        <w:rPr>
          <w:w w:val="118"/>
        </w:rPr>
        <w:t>ed)</w:t>
      </w:r>
      <w:r w:rsidR="00A41801">
        <w:rPr>
          <w:spacing w:val="9"/>
          <w:w w:val="118"/>
        </w:rPr>
        <w:t xml:space="preserve"> </w:t>
      </w:r>
      <w:r w:rsidR="00A41801">
        <w:rPr>
          <w:w w:val="118"/>
        </w:rPr>
        <w:t>p</w:t>
      </w:r>
      <w:r w:rsidR="00A41801">
        <w:rPr>
          <w:spacing w:val="-1"/>
          <w:w w:val="118"/>
        </w:rPr>
        <w:t>r</w:t>
      </w:r>
      <w:r w:rsidR="00A41801">
        <w:rPr>
          <w:w w:val="118"/>
        </w:rPr>
        <w:t>opo</w:t>
      </w:r>
      <w:r w:rsidR="00A41801">
        <w:rPr>
          <w:spacing w:val="1"/>
          <w:w w:val="118"/>
        </w:rPr>
        <w:t>s</w:t>
      </w:r>
      <w:r w:rsidR="00A41801">
        <w:rPr>
          <w:w w:val="118"/>
        </w:rPr>
        <w:t>al</w:t>
      </w:r>
      <w:r w:rsidR="00A41801">
        <w:rPr>
          <w:spacing w:val="21"/>
          <w:w w:val="118"/>
        </w:rPr>
        <w:t xml:space="preserve"> </w:t>
      </w:r>
      <w:r w:rsidR="00A41801">
        <w:rPr>
          <w:w w:val="118"/>
        </w:rPr>
        <w:t>ap</w:t>
      </w:r>
      <w:r w:rsidR="00A41801">
        <w:rPr>
          <w:spacing w:val="1"/>
          <w:w w:val="118"/>
        </w:rPr>
        <w:t>p</w:t>
      </w:r>
      <w:r w:rsidR="00A41801">
        <w:rPr>
          <w:w w:val="118"/>
        </w:rPr>
        <w:t>li</w:t>
      </w:r>
      <w:r w:rsidR="00A41801">
        <w:rPr>
          <w:spacing w:val="1"/>
          <w:w w:val="118"/>
        </w:rPr>
        <w:t>c</w:t>
      </w:r>
      <w:r w:rsidR="00A41801">
        <w:rPr>
          <w:w w:val="118"/>
        </w:rPr>
        <w:t>ati</w:t>
      </w:r>
      <w:r w:rsidR="00A41801">
        <w:rPr>
          <w:spacing w:val="1"/>
          <w:w w:val="118"/>
        </w:rPr>
        <w:t>o</w:t>
      </w:r>
      <w:r w:rsidR="00A41801">
        <w:rPr>
          <w:w w:val="118"/>
        </w:rPr>
        <w:t>n</w:t>
      </w:r>
      <w:r w:rsidR="00A41801">
        <w:rPr>
          <w:spacing w:val="-4"/>
          <w:w w:val="118"/>
        </w:rPr>
        <w:t xml:space="preserve"> </w:t>
      </w:r>
      <w:r w:rsidR="00A41801">
        <w:rPr>
          <w:spacing w:val="1"/>
        </w:rPr>
        <w:t>fo</w:t>
      </w:r>
      <w:r w:rsidR="00A41801">
        <w:t>r</w:t>
      </w:r>
      <w:r w:rsidR="00A41801">
        <w:rPr>
          <w:spacing w:val="44"/>
        </w:rPr>
        <w:t xml:space="preserve"> </w:t>
      </w:r>
      <w:r w:rsidR="00A41801">
        <w:rPr>
          <w:spacing w:val="1"/>
          <w:w w:val="116"/>
        </w:rPr>
        <w:t>f</w:t>
      </w:r>
      <w:r w:rsidR="00A41801">
        <w:rPr>
          <w:w w:val="116"/>
        </w:rPr>
        <w:t>unding</w:t>
      </w:r>
      <w:r w:rsidR="00A41801">
        <w:rPr>
          <w:spacing w:val="13"/>
          <w:w w:val="116"/>
        </w:rPr>
        <w:t xml:space="preserve"> </w:t>
      </w:r>
      <w:r w:rsidR="00A41801">
        <w:rPr>
          <w:w w:val="121"/>
        </w:rPr>
        <w:t xml:space="preserve">under </w:t>
      </w:r>
      <w:proofErr w:type="gramStart"/>
      <w:r w:rsidR="00A41801">
        <w:rPr>
          <w:spacing w:val="1"/>
        </w:rPr>
        <w:t>th</w:t>
      </w:r>
      <w:r w:rsidR="00A41801">
        <w:t xml:space="preserve">e </w:t>
      </w:r>
      <w:r w:rsidR="00A41801">
        <w:rPr>
          <w:spacing w:val="18"/>
        </w:rPr>
        <w:t xml:space="preserve"> </w:t>
      </w:r>
      <w:r w:rsidR="00A41801">
        <w:t>WI</w:t>
      </w:r>
      <w:r w:rsidR="00A41801">
        <w:rPr>
          <w:spacing w:val="1"/>
        </w:rPr>
        <w:t>N</w:t>
      </w:r>
      <w:r w:rsidR="00A41801">
        <w:t>G</w:t>
      </w:r>
      <w:proofErr w:type="gramEnd"/>
      <w:r w:rsidR="00A41801">
        <w:rPr>
          <w:spacing w:val="34"/>
        </w:rPr>
        <w:t xml:space="preserve"> </w:t>
      </w:r>
      <w:r w:rsidR="00A41801">
        <w:rPr>
          <w:w w:val="119"/>
        </w:rPr>
        <w:t>p</w:t>
      </w:r>
      <w:r w:rsidR="00A41801">
        <w:rPr>
          <w:spacing w:val="-1"/>
          <w:w w:val="119"/>
        </w:rPr>
        <w:t>r</w:t>
      </w:r>
      <w:r w:rsidR="00A41801">
        <w:rPr>
          <w:w w:val="119"/>
        </w:rPr>
        <w:t>og</w:t>
      </w:r>
      <w:r w:rsidR="00A41801">
        <w:rPr>
          <w:spacing w:val="-1"/>
          <w:w w:val="119"/>
        </w:rPr>
        <w:t>r</w:t>
      </w:r>
      <w:r w:rsidR="00A41801">
        <w:rPr>
          <w:w w:val="119"/>
        </w:rPr>
        <w:t>a</w:t>
      </w:r>
      <w:r w:rsidR="00A41801">
        <w:rPr>
          <w:spacing w:val="-1"/>
          <w:w w:val="119"/>
        </w:rPr>
        <w:t>m</w:t>
      </w:r>
      <w:r w:rsidR="00A41801">
        <w:rPr>
          <w:w w:val="119"/>
        </w:rPr>
        <w:t>.</w:t>
      </w:r>
      <w:r w:rsidR="00A41801">
        <w:rPr>
          <w:spacing w:val="12"/>
          <w:w w:val="119"/>
        </w:rPr>
        <w:t xml:space="preserve"> </w:t>
      </w:r>
      <w:r>
        <w:rPr>
          <w:spacing w:val="1"/>
        </w:rPr>
        <w:t>Th</w:t>
      </w:r>
      <w:r>
        <w:t xml:space="preserve">e </w:t>
      </w:r>
      <w:r>
        <w:rPr>
          <w:spacing w:val="10"/>
        </w:rPr>
        <w:t>application</w:t>
      </w:r>
      <w:r w:rsidR="00A41801">
        <w:rPr>
          <w:spacing w:val="13"/>
          <w:w w:val="116"/>
        </w:rPr>
        <w:t xml:space="preserve"> </w:t>
      </w:r>
      <w:r w:rsidR="00A41801">
        <w:t>is</w:t>
      </w:r>
      <w:r w:rsidR="00A41801">
        <w:rPr>
          <w:spacing w:val="36"/>
        </w:rPr>
        <w:t xml:space="preserve"> </w:t>
      </w:r>
      <w:r w:rsidR="00A41801">
        <w:rPr>
          <w:spacing w:val="1"/>
        </w:rPr>
        <w:t>f</w:t>
      </w:r>
      <w:r w:rsidR="00A41801">
        <w:t>or</w:t>
      </w:r>
      <w:r w:rsidR="00A41801">
        <w:rPr>
          <w:spacing w:val="45"/>
        </w:rPr>
        <w:t xml:space="preserve"> </w:t>
      </w:r>
      <w:r w:rsidR="00A41801">
        <w:rPr>
          <w:spacing w:val="-1"/>
          <w:w w:val="117"/>
        </w:rPr>
        <w:t>r</w:t>
      </w:r>
      <w:r w:rsidR="00A41801">
        <w:rPr>
          <w:w w:val="117"/>
        </w:rPr>
        <w:t>e</w:t>
      </w:r>
      <w:r w:rsidR="00A41801">
        <w:rPr>
          <w:spacing w:val="1"/>
          <w:w w:val="117"/>
        </w:rPr>
        <w:t>c</w:t>
      </w:r>
      <w:r w:rsidR="00A41801">
        <w:rPr>
          <w:w w:val="117"/>
        </w:rPr>
        <w:t>ei</w:t>
      </w:r>
      <w:r w:rsidR="00A41801">
        <w:rPr>
          <w:spacing w:val="-1"/>
          <w:w w:val="117"/>
        </w:rPr>
        <w:t>v</w:t>
      </w:r>
      <w:r w:rsidR="00A41801">
        <w:rPr>
          <w:w w:val="117"/>
        </w:rPr>
        <w:t>i</w:t>
      </w:r>
      <w:r w:rsidR="00A41801">
        <w:rPr>
          <w:spacing w:val="3"/>
          <w:w w:val="117"/>
        </w:rPr>
        <w:t>n</w:t>
      </w:r>
      <w:r w:rsidR="00A41801">
        <w:rPr>
          <w:w w:val="117"/>
        </w:rPr>
        <w:t>g</w:t>
      </w:r>
      <w:r w:rsidR="00A41801">
        <w:rPr>
          <w:spacing w:val="-5"/>
          <w:w w:val="117"/>
        </w:rPr>
        <w:t xml:space="preserve"> </w:t>
      </w:r>
      <w:r w:rsidR="00A41801">
        <w:rPr>
          <w:spacing w:val="1"/>
          <w:w w:val="117"/>
        </w:rPr>
        <w:t>t</w:t>
      </w:r>
      <w:r w:rsidR="00A41801">
        <w:rPr>
          <w:w w:val="117"/>
        </w:rPr>
        <w:t>e</w:t>
      </w:r>
      <w:r w:rsidR="00A41801">
        <w:rPr>
          <w:spacing w:val="1"/>
          <w:w w:val="117"/>
        </w:rPr>
        <w:t>c</w:t>
      </w:r>
      <w:r w:rsidR="00A41801">
        <w:rPr>
          <w:w w:val="117"/>
        </w:rPr>
        <w:t>hni</w:t>
      </w:r>
      <w:r w:rsidR="00A41801">
        <w:rPr>
          <w:spacing w:val="1"/>
          <w:w w:val="117"/>
        </w:rPr>
        <w:t>c</w:t>
      </w:r>
      <w:r w:rsidR="00A41801">
        <w:rPr>
          <w:w w:val="117"/>
        </w:rPr>
        <w:t>al</w:t>
      </w:r>
      <w:r w:rsidR="00A41801">
        <w:rPr>
          <w:spacing w:val="-1"/>
          <w:w w:val="117"/>
        </w:rPr>
        <w:t xml:space="preserve"> </w:t>
      </w:r>
      <w:r w:rsidR="00A41801">
        <w:rPr>
          <w:w w:val="117"/>
        </w:rPr>
        <w:t>a</w:t>
      </w:r>
      <w:r w:rsidR="00A41801">
        <w:rPr>
          <w:spacing w:val="1"/>
          <w:w w:val="117"/>
        </w:rPr>
        <w:t>ss</w:t>
      </w:r>
      <w:r w:rsidR="00A41801">
        <w:rPr>
          <w:w w:val="117"/>
        </w:rPr>
        <w:t>i</w:t>
      </w:r>
      <w:r w:rsidR="00A41801">
        <w:rPr>
          <w:spacing w:val="1"/>
          <w:w w:val="117"/>
        </w:rPr>
        <w:t>st</w:t>
      </w:r>
      <w:r w:rsidR="00A41801">
        <w:rPr>
          <w:w w:val="117"/>
        </w:rPr>
        <w:t>a</w:t>
      </w:r>
      <w:r w:rsidR="00A41801">
        <w:rPr>
          <w:spacing w:val="-2"/>
          <w:w w:val="117"/>
        </w:rPr>
        <w:t>n</w:t>
      </w:r>
      <w:r w:rsidR="00A41801">
        <w:rPr>
          <w:spacing w:val="1"/>
          <w:w w:val="117"/>
        </w:rPr>
        <w:t>c</w:t>
      </w:r>
      <w:r w:rsidR="00A41801">
        <w:rPr>
          <w:w w:val="117"/>
        </w:rPr>
        <w:t>e</w:t>
      </w:r>
      <w:r w:rsidR="00A41801">
        <w:rPr>
          <w:spacing w:val="42"/>
          <w:w w:val="117"/>
        </w:rPr>
        <w:t xml:space="preserve"> </w:t>
      </w:r>
      <w:r w:rsidR="00A41801">
        <w:rPr>
          <w:w w:val="117"/>
        </w:rPr>
        <w:t>and</w:t>
      </w:r>
      <w:r w:rsidR="00A41801">
        <w:rPr>
          <w:spacing w:val="21"/>
          <w:w w:val="117"/>
        </w:rPr>
        <w:t xml:space="preserve"> </w:t>
      </w:r>
      <w:r w:rsidR="00A41801">
        <w:rPr>
          <w:spacing w:val="1"/>
          <w:w w:val="117"/>
        </w:rPr>
        <w:t>f</w:t>
      </w:r>
      <w:r w:rsidR="00A41801">
        <w:rPr>
          <w:w w:val="117"/>
        </w:rPr>
        <w:t>ina</w:t>
      </w:r>
      <w:r w:rsidR="00A41801">
        <w:rPr>
          <w:spacing w:val="1"/>
          <w:w w:val="117"/>
        </w:rPr>
        <w:t>nc</w:t>
      </w:r>
      <w:r w:rsidR="00A41801">
        <w:rPr>
          <w:w w:val="117"/>
        </w:rPr>
        <w:t>ial</w:t>
      </w:r>
      <w:r w:rsidR="00A41801">
        <w:rPr>
          <w:spacing w:val="-17"/>
          <w:w w:val="117"/>
        </w:rPr>
        <w:t xml:space="preserve"> </w:t>
      </w:r>
      <w:r w:rsidR="00A41801">
        <w:rPr>
          <w:spacing w:val="1"/>
          <w:w w:val="128"/>
        </w:rPr>
        <w:t>s</w:t>
      </w:r>
      <w:r w:rsidR="00A41801">
        <w:rPr>
          <w:w w:val="121"/>
        </w:rPr>
        <w:t>uppo</w:t>
      </w:r>
      <w:r w:rsidR="00A41801">
        <w:rPr>
          <w:spacing w:val="-3"/>
          <w:w w:val="116"/>
        </w:rPr>
        <w:t>r</w:t>
      </w:r>
      <w:r w:rsidR="00A41801">
        <w:rPr>
          <w:w w:val="119"/>
        </w:rPr>
        <w:t xml:space="preserve">t </w:t>
      </w:r>
      <w:r w:rsidR="00A41801">
        <w:rPr>
          <w:spacing w:val="1"/>
          <w:w w:val="120"/>
        </w:rPr>
        <w:t>s</w:t>
      </w:r>
      <w:r w:rsidR="00A41801">
        <w:rPr>
          <w:w w:val="120"/>
        </w:rPr>
        <w:t>u</w:t>
      </w:r>
      <w:r w:rsidR="00A41801">
        <w:rPr>
          <w:spacing w:val="1"/>
          <w:w w:val="120"/>
        </w:rPr>
        <w:t>c</w:t>
      </w:r>
      <w:r w:rsidR="00A41801">
        <w:rPr>
          <w:w w:val="120"/>
        </w:rPr>
        <w:t>h</w:t>
      </w:r>
      <w:r w:rsidR="00A41801">
        <w:rPr>
          <w:spacing w:val="34"/>
          <w:w w:val="120"/>
        </w:rPr>
        <w:t xml:space="preserve"> </w:t>
      </w:r>
      <w:r w:rsidR="00A41801">
        <w:rPr>
          <w:w w:val="120"/>
        </w:rPr>
        <w:t>as</w:t>
      </w:r>
      <w:r w:rsidR="00A41801">
        <w:rPr>
          <w:spacing w:val="44"/>
          <w:w w:val="120"/>
        </w:rPr>
        <w:t xml:space="preserve"> </w:t>
      </w:r>
      <w:r w:rsidR="00A41801">
        <w:rPr>
          <w:w w:val="120"/>
        </w:rPr>
        <w:t>de</w:t>
      </w:r>
      <w:r w:rsidR="00A41801">
        <w:rPr>
          <w:spacing w:val="-1"/>
          <w:w w:val="120"/>
        </w:rPr>
        <w:t>v</w:t>
      </w:r>
      <w:r w:rsidR="00A41801">
        <w:rPr>
          <w:w w:val="120"/>
        </w:rPr>
        <w:t>elo</w:t>
      </w:r>
      <w:r w:rsidR="00A41801">
        <w:rPr>
          <w:spacing w:val="4"/>
          <w:w w:val="120"/>
        </w:rPr>
        <w:t>p</w:t>
      </w:r>
      <w:r w:rsidR="00A41801">
        <w:rPr>
          <w:spacing w:val="-1"/>
          <w:w w:val="120"/>
        </w:rPr>
        <w:t>m</w:t>
      </w:r>
      <w:r w:rsidR="00A41801">
        <w:rPr>
          <w:w w:val="120"/>
        </w:rPr>
        <w:t>ent</w:t>
      </w:r>
      <w:r w:rsidR="00A41801">
        <w:rPr>
          <w:spacing w:val="33"/>
          <w:w w:val="120"/>
        </w:rPr>
        <w:t xml:space="preserve"> </w:t>
      </w:r>
      <w:r w:rsidR="00A41801">
        <w:rPr>
          <w:w w:val="120"/>
        </w:rPr>
        <w:t>g</w:t>
      </w:r>
      <w:r w:rsidR="00A41801">
        <w:rPr>
          <w:spacing w:val="2"/>
          <w:w w:val="120"/>
        </w:rPr>
        <w:t>r</w:t>
      </w:r>
      <w:r w:rsidR="00A41801">
        <w:rPr>
          <w:w w:val="120"/>
        </w:rPr>
        <w:t>an</w:t>
      </w:r>
      <w:r w:rsidR="00A41801">
        <w:rPr>
          <w:spacing w:val="1"/>
          <w:w w:val="120"/>
        </w:rPr>
        <w:t>ts</w:t>
      </w:r>
      <w:r w:rsidR="00A41801">
        <w:rPr>
          <w:w w:val="120"/>
        </w:rPr>
        <w:t>,</w:t>
      </w:r>
      <w:r w:rsidR="00A41801">
        <w:rPr>
          <w:spacing w:val="37"/>
          <w:w w:val="120"/>
        </w:rPr>
        <w:t xml:space="preserve"> </w:t>
      </w:r>
      <w:r w:rsidR="00A41801">
        <w:rPr>
          <w:spacing w:val="1"/>
          <w:w w:val="120"/>
        </w:rPr>
        <w:t>c</w:t>
      </w:r>
      <w:r w:rsidR="00A41801">
        <w:rPr>
          <w:spacing w:val="-1"/>
          <w:w w:val="120"/>
        </w:rPr>
        <w:t>r</w:t>
      </w:r>
      <w:r w:rsidR="00A41801">
        <w:rPr>
          <w:w w:val="120"/>
        </w:rPr>
        <w:t>edit</w:t>
      </w:r>
      <w:r w:rsidR="00A41801">
        <w:rPr>
          <w:spacing w:val="21"/>
          <w:w w:val="120"/>
        </w:rPr>
        <w:t xml:space="preserve"> </w:t>
      </w:r>
      <w:r w:rsidR="00A41801">
        <w:rPr>
          <w:w w:val="120"/>
        </w:rPr>
        <w:t>en</w:t>
      </w:r>
      <w:r w:rsidR="00A41801">
        <w:rPr>
          <w:spacing w:val="1"/>
          <w:w w:val="120"/>
        </w:rPr>
        <w:t>h</w:t>
      </w:r>
      <w:r w:rsidR="00A41801">
        <w:rPr>
          <w:w w:val="120"/>
        </w:rPr>
        <w:t>an</w:t>
      </w:r>
      <w:r w:rsidR="00A41801">
        <w:rPr>
          <w:spacing w:val="1"/>
          <w:w w:val="120"/>
        </w:rPr>
        <w:t>c</w:t>
      </w:r>
      <w:r w:rsidR="00A41801">
        <w:rPr>
          <w:w w:val="120"/>
        </w:rPr>
        <w:t>e</w:t>
      </w:r>
      <w:r w:rsidR="00A41801">
        <w:rPr>
          <w:spacing w:val="1"/>
          <w:w w:val="120"/>
        </w:rPr>
        <w:t>m</w:t>
      </w:r>
      <w:r w:rsidR="00A41801">
        <w:rPr>
          <w:spacing w:val="6"/>
          <w:w w:val="120"/>
        </w:rPr>
        <w:t>e</w:t>
      </w:r>
      <w:r w:rsidR="00A41801">
        <w:rPr>
          <w:spacing w:val="4"/>
          <w:w w:val="120"/>
        </w:rPr>
        <w:t>n</w:t>
      </w:r>
      <w:r w:rsidR="00A41801">
        <w:rPr>
          <w:spacing w:val="1"/>
          <w:w w:val="120"/>
        </w:rPr>
        <w:t>t</w:t>
      </w:r>
      <w:r w:rsidR="00A41801">
        <w:rPr>
          <w:spacing w:val="2"/>
          <w:w w:val="120"/>
        </w:rPr>
        <w:t>s</w:t>
      </w:r>
      <w:r w:rsidR="00A41801">
        <w:rPr>
          <w:w w:val="120"/>
        </w:rPr>
        <w:t>,</w:t>
      </w:r>
      <w:r w:rsidR="00A41801">
        <w:rPr>
          <w:spacing w:val="45"/>
          <w:w w:val="120"/>
        </w:rPr>
        <w:t xml:space="preserve"> </w:t>
      </w:r>
      <w:r w:rsidR="00A41801">
        <w:rPr>
          <w:w w:val="120"/>
        </w:rPr>
        <w:t>and</w:t>
      </w:r>
      <w:r w:rsidR="00A41801">
        <w:rPr>
          <w:spacing w:val="40"/>
          <w:w w:val="120"/>
        </w:rPr>
        <w:t xml:space="preserve"> </w:t>
      </w:r>
      <w:r>
        <w:rPr>
          <w:w w:val="120"/>
        </w:rPr>
        <w:t>gu</w:t>
      </w:r>
      <w:r>
        <w:rPr>
          <w:spacing w:val="2"/>
          <w:w w:val="120"/>
        </w:rPr>
        <w:t>a</w:t>
      </w:r>
      <w:r>
        <w:rPr>
          <w:spacing w:val="-1"/>
          <w:w w:val="120"/>
        </w:rPr>
        <w:t>r</w:t>
      </w:r>
      <w:r>
        <w:rPr>
          <w:w w:val="120"/>
        </w:rPr>
        <w:t>an</w:t>
      </w:r>
      <w:r>
        <w:rPr>
          <w:spacing w:val="1"/>
          <w:w w:val="120"/>
        </w:rPr>
        <w:t>t</w:t>
      </w:r>
      <w:r>
        <w:rPr>
          <w:w w:val="120"/>
        </w:rPr>
        <w:t>e</w:t>
      </w:r>
      <w:r>
        <w:rPr>
          <w:spacing w:val="-1"/>
          <w:w w:val="120"/>
        </w:rPr>
        <w:t>e</w:t>
      </w:r>
      <w:r>
        <w:rPr>
          <w:w w:val="120"/>
        </w:rPr>
        <w:t>s that</w:t>
      </w:r>
      <w:r w:rsidR="00A41801">
        <w:rPr>
          <w:spacing w:val="41"/>
          <w:w w:val="120"/>
        </w:rPr>
        <w:t xml:space="preserve"> </w:t>
      </w:r>
      <w:r w:rsidR="00A41801">
        <w:rPr>
          <w:w w:val="120"/>
        </w:rPr>
        <w:t>advan</w:t>
      </w:r>
      <w:r w:rsidR="00A41801">
        <w:rPr>
          <w:spacing w:val="1"/>
          <w:w w:val="120"/>
        </w:rPr>
        <w:t>c</w:t>
      </w:r>
      <w:r w:rsidR="00A41801">
        <w:rPr>
          <w:w w:val="120"/>
        </w:rPr>
        <w:t>es</w:t>
      </w:r>
      <w:r w:rsidR="00A41801">
        <w:rPr>
          <w:spacing w:val="39"/>
          <w:w w:val="120"/>
        </w:rPr>
        <w:t xml:space="preserve"> </w:t>
      </w:r>
      <w:r w:rsidR="00A41801">
        <w:rPr>
          <w:w w:val="121"/>
        </w:rPr>
        <w:t>g</w:t>
      </w:r>
      <w:r w:rsidR="00A41801">
        <w:rPr>
          <w:w w:val="122"/>
        </w:rPr>
        <w:t>en</w:t>
      </w:r>
      <w:r w:rsidR="00A41801">
        <w:rPr>
          <w:spacing w:val="3"/>
          <w:w w:val="122"/>
        </w:rPr>
        <w:t>d</w:t>
      </w:r>
      <w:r w:rsidR="00A41801">
        <w:rPr>
          <w:w w:val="121"/>
        </w:rPr>
        <w:t xml:space="preserve">er </w:t>
      </w:r>
      <w:r w:rsidR="00A41801">
        <w:rPr>
          <w:spacing w:val="-1"/>
          <w:w w:val="119"/>
        </w:rPr>
        <w:t>r</w:t>
      </w:r>
      <w:r w:rsidR="00A41801">
        <w:rPr>
          <w:w w:val="119"/>
        </w:rPr>
        <w:t>e</w:t>
      </w:r>
      <w:r w:rsidR="00A41801">
        <w:rPr>
          <w:spacing w:val="1"/>
          <w:w w:val="119"/>
        </w:rPr>
        <w:t>s</w:t>
      </w:r>
      <w:r w:rsidR="00A41801">
        <w:rPr>
          <w:w w:val="119"/>
        </w:rPr>
        <w:t>pon</w:t>
      </w:r>
      <w:r w:rsidR="00A41801">
        <w:rPr>
          <w:spacing w:val="1"/>
          <w:w w:val="119"/>
        </w:rPr>
        <w:t>s</w:t>
      </w:r>
      <w:r w:rsidR="00A41801">
        <w:rPr>
          <w:w w:val="119"/>
        </w:rPr>
        <w:t>ive</w:t>
      </w:r>
      <w:r w:rsidR="00A41801">
        <w:rPr>
          <w:spacing w:val="17"/>
          <w:w w:val="119"/>
        </w:rPr>
        <w:t xml:space="preserve"> </w:t>
      </w:r>
      <w:r w:rsidR="00A41801">
        <w:rPr>
          <w:w w:val="119"/>
        </w:rPr>
        <w:t>i</w:t>
      </w:r>
      <w:r w:rsidR="00A41801">
        <w:rPr>
          <w:spacing w:val="4"/>
          <w:w w:val="119"/>
        </w:rPr>
        <w:t>n</w:t>
      </w:r>
      <w:r w:rsidR="00A41801">
        <w:rPr>
          <w:w w:val="119"/>
        </w:rPr>
        <w:t>v</w:t>
      </w:r>
      <w:r w:rsidR="00A41801">
        <w:rPr>
          <w:spacing w:val="-1"/>
          <w:w w:val="119"/>
        </w:rPr>
        <w:t>e</w:t>
      </w:r>
      <w:r w:rsidR="00A41801">
        <w:rPr>
          <w:spacing w:val="1"/>
          <w:w w:val="119"/>
        </w:rPr>
        <w:t>stm</w:t>
      </w:r>
      <w:r w:rsidR="00A41801">
        <w:rPr>
          <w:w w:val="119"/>
        </w:rPr>
        <w:t>ent</w:t>
      </w:r>
      <w:r w:rsidR="00A41801">
        <w:rPr>
          <w:spacing w:val="14"/>
          <w:w w:val="119"/>
        </w:rPr>
        <w:t xml:space="preserve"> </w:t>
      </w:r>
      <w:proofErr w:type="gramStart"/>
      <w:r w:rsidR="00A41801">
        <w:rPr>
          <w:spacing w:val="1"/>
        </w:rPr>
        <w:t>f</w:t>
      </w:r>
      <w:r w:rsidR="00A41801">
        <w:t xml:space="preserve">or  </w:t>
      </w:r>
      <w:r w:rsidR="00A41801">
        <w:rPr>
          <w:w w:val="119"/>
        </w:rPr>
        <w:t>w</w:t>
      </w:r>
      <w:r w:rsidR="00A41801">
        <w:rPr>
          <w:spacing w:val="4"/>
          <w:w w:val="119"/>
        </w:rPr>
        <w:t>o</w:t>
      </w:r>
      <w:r w:rsidR="00A41801">
        <w:rPr>
          <w:spacing w:val="-1"/>
          <w:w w:val="119"/>
        </w:rPr>
        <w:t>m</w:t>
      </w:r>
      <w:r w:rsidR="00A41801">
        <w:rPr>
          <w:w w:val="119"/>
        </w:rPr>
        <w:t>en</w:t>
      </w:r>
      <w:r w:rsidR="00A41801">
        <w:rPr>
          <w:spacing w:val="5"/>
          <w:w w:val="119"/>
        </w:rPr>
        <w:t>’</w:t>
      </w:r>
      <w:r w:rsidR="00A41801">
        <w:rPr>
          <w:w w:val="119"/>
        </w:rPr>
        <w:t>s</w:t>
      </w:r>
      <w:proofErr w:type="gramEnd"/>
      <w:r w:rsidR="00A41801">
        <w:rPr>
          <w:w w:val="119"/>
        </w:rPr>
        <w:t xml:space="preserve"> and</w:t>
      </w:r>
      <w:r w:rsidR="00A41801">
        <w:rPr>
          <w:spacing w:val="21"/>
          <w:w w:val="119"/>
        </w:rPr>
        <w:t xml:space="preserve"> </w:t>
      </w:r>
      <w:r w:rsidR="00A41801">
        <w:rPr>
          <w:w w:val="121"/>
        </w:rPr>
        <w:t>g</w:t>
      </w:r>
      <w:r w:rsidR="00A41801">
        <w:rPr>
          <w:w w:val="108"/>
        </w:rPr>
        <w:t>i</w:t>
      </w:r>
      <w:r w:rsidR="00A41801">
        <w:rPr>
          <w:spacing w:val="-1"/>
          <w:w w:val="108"/>
        </w:rPr>
        <w:t>r</w:t>
      </w:r>
      <w:r w:rsidR="00A41801">
        <w:rPr>
          <w:w w:val="116"/>
        </w:rPr>
        <w:t>l</w:t>
      </w:r>
      <w:r w:rsidR="00A41801">
        <w:rPr>
          <w:spacing w:val="1"/>
          <w:w w:val="116"/>
        </w:rPr>
        <w:t>s</w:t>
      </w:r>
      <w:r w:rsidR="00A41801">
        <w:rPr>
          <w:w w:val="83"/>
        </w:rPr>
        <w:t>’</w:t>
      </w:r>
      <w:r w:rsidR="00A41801">
        <w:rPr>
          <w:spacing w:val="21"/>
          <w:w w:val="83"/>
        </w:rPr>
        <w:t xml:space="preserve"> </w:t>
      </w:r>
      <w:r w:rsidR="00A41801">
        <w:rPr>
          <w:w w:val="118"/>
        </w:rPr>
        <w:t>e</w:t>
      </w:r>
      <w:r w:rsidR="00A41801">
        <w:rPr>
          <w:spacing w:val="1"/>
          <w:w w:val="118"/>
        </w:rPr>
        <w:t>c</w:t>
      </w:r>
      <w:r w:rsidR="00A41801">
        <w:rPr>
          <w:spacing w:val="4"/>
          <w:w w:val="118"/>
        </w:rPr>
        <w:t>o</w:t>
      </w:r>
      <w:r w:rsidR="00A41801">
        <w:rPr>
          <w:w w:val="118"/>
        </w:rPr>
        <w:t>no</w:t>
      </w:r>
      <w:r w:rsidR="00A41801">
        <w:rPr>
          <w:spacing w:val="-1"/>
          <w:w w:val="118"/>
        </w:rPr>
        <w:t>m</w:t>
      </w:r>
      <w:r w:rsidR="00A41801">
        <w:rPr>
          <w:spacing w:val="4"/>
          <w:w w:val="118"/>
        </w:rPr>
        <w:t>i</w:t>
      </w:r>
      <w:r w:rsidR="00A41801">
        <w:rPr>
          <w:w w:val="118"/>
        </w:rPr>
        <w:t>c</w:t>
      </w:r>
      <w:r w:rsidR="00A41801">
        <w:rPr>
          <w:spacing w:val="8"/>
          <w:w w:val="118"/>
        </w:rPr>
        <w:t xml:space="preserve"> </w:t>
      </w:r>
      <w:r w:rsidR="00A41801">
        <w:rPr>
          <w:spacing w:val="2"/>
          <w:w w:val="118"/>
        </w:rPr>
        <w:t>e</w:t>
      </w:r>
      <w:r w:rsidR="00A41801">
        <w:rPr>
          <w:spacing w:val="-1"/>
          <w:w w:val="118"/>
        </w:rPr>
        <w:t>m</w:t>
      </w:r>
      <w:r w:rsidR="00A41801">
        <w:rPr>
          <w:w w:val="118"/>
        </w:rPr>
        <w:t>po</w:t>
      </w:r>
      <w:r w:rsidR="00A41801">
        <w:rPr>
          <w:spacing w:val="2"/>
          <w:w w:val="118"/>
        </w:rPr>
        <w:t>w</w:t>
      </w:r>
      <w:r w:rsidR="00A41801">
        <w:rPr>
          <w:w w:val="118"/>
        </w:rPr>
        <w:t>e</w:t>
      </w:r>
      <w:r w:rsidR="00A41801">
        <w:rPr>
          <w:spacing w:val="1"/>
          <w:w w:val="118"/>
        </w:rPr>
        <w:t>r</w:t>
      </w:r>
      <w:r w:rsidR="00A41801">
        <w:rPr>
          <w:spacing w:val="-1"/>
          <w:w w:val="118"/>
        </w:rPr>
        <w:t>m</w:t>
      </w:r>
      <w:r w:rsidR="00A41801">
        <w:rPr>
          <w:w w:val="118"/>
        </w:rPr>
        <w:t>en</w:t>
      </w:r>
      <w:r w:rsidR="00A41801">
        <w:rPr>
          <w:spacing w:val="1"/>
          <w:w w:val="118"/>
        </w:rPr>
        <w:t>t</w:t>
      </w:r>
      <w:r w:rsidR="00A41801">
        <w:rPr>
          <w:w w:val="118"/>
        </w:rPr>
        <w:t>.</w:t>
      </w:r>
      <w:r w:rsidR="00A41801">
        <w:rPr>
          <w:spacing w:val="33"/>
          <w:w w:val="118"/>
        </w:rPr>
        <w:t xml:space="preserve"> </w:t>
      </w:r>
      <w:proofErr w:type="gramStart"/>
      <w:r w:rsidR="00A41801">
        <w:t>T</w:t>
      </w:r>
      <w:r w:rsidR="00A41801">
        <w:rPr>
          <w:spacing w:val="3"/>
        </w:rPr>
        <w:t>h</w:t>
      </w:r>
      <w:r w:rsidR="00A41801">
        <w:t xml:space="preserve">e </w:t>
      </w:r>
      <w:r w:rsidR="00A41801">
        <w:rPr>
          <w:spacing w:val="11"/>
        </w:rPr>
        <w:t xml:space="preserve"> </w:t>
      </w:r>
      <w:r w:rsidR="00A41801">
        <w:t>WI</w:t>
      </w:r>
      <w:r w:rsidR="00A41801">
        <w:rPr>
          <w:spacing w:val="1"/>
        </w:rPr>
        <w:t>N</w:t>
      </w:r>
      <w:r w:rsidR="00A41801">
        <w:t>G</w:t>
      </w:r>
      <w:proofErr w:type="gramEnd"/>
      <w:r w:rsidR="00A41801">
        <w:rPr>
          <w:spacing w:val="40"/>
        </w:rPr>
        <w:t xml:space="preserve"> </w:t>
      </w:r>
      <w:r w:rsidR="00A41801">
        <w:rPr>
          <w:w w:val="121"/>
        </w:rPr>
        <w:t>p</w:t>
      </w:r>
      <w:r w:rsidR="00A41801">
        <w:rPr>
          <w:spacing w:val="-1"/>
          <w:w w:val="116"/>
        </w:rPr>
        <w:t>r</w:t>
      </w:r>
      <w:r w:rsidR="00A41801">
        <w:rPr>
          <w:w w:val="121"/>
        </w:rPr>
        <w:t>og</w:t>
      </w:r>
      <w:r w:rsidR="00A41801">
        <w:rPr>
          <w:spacing w:val="2"/>
          <w:w w:val="116"/>
        </w:rPr>
        <w:t>r</w:t>
      </w:r>
      <w:r w:rsidR="00A41801">
        <w:rPr>
          <w:w w:val="122"/>
        </w:rPr>
        <w:t xml:space="preserve">am </w:t>
      </w:r>
      <w:r w:rsidR="00A41801">
        <w:rPr>
          <w:w w:val="120"/>
        </w:rPr>
        <w:t>plans</w:t>
      </w:r>
      <w:r w:rsidR="00A41801">
        <w:rPr>
          <w:spacing w:val="-5"/>
          <w:w w:val="120"/>
        </w:rPr>
        <w:t xml:space="preserve"> </w:t>
      </w:r>
      <w:r w:rsidR="00A41801">
        <w:rPr>
          <w:spacing w:val="1"/>
        </w:rPr>
        <w:t>t</w:t>
      </w:r>
      <w:r w:rsidR="00A41801">
        <w:t>o</w:t>
      </w:r>
      <w:r w:rsidR="00A41801">
        <w:rPr>
          <w:spacing w:val="35"/>
        </w:rPr>
        <w:t xml:space="preserve"> </w:t>
      </w:r>
      <w:r w:rsidR="00A41801">
        <w:rPr>
          <w:spacing w:val="1"/>
          <w:w w:val="115"/>
        </w:rPr>
        <w:t>t</w:t>
      </w:r>
      <w:r w:rsidR="00A41801">
        <w:rPr>
          <w:w w:val="115"/>
        </w:rPr>
        <w:t>a</w:t>
      </w:r>
      <w:r w:rsidR="00A41801">
        <w:rPr>
          <w:spacing w:val="-1"/>
          <w:w w:val="115"/>
        </w:rPr>
        <w:t>r</w:t>
      </w:r>
      <w:r w:rsidR="00A41801">
        <w:rPr>
          <w:w w:val="115"/>
        </w:rPr>
        <w:t>get</w:t>
      </w:r>
      <w:r w:rsidR="00A41801">
        <w:rPr>
          <w:spacing w:val="27"/>
          <w:w w:val="115"/>
        </w:rPr>
        <w:t xml:space="preserve"> </w:t>
      </w:r>
      <w:r w:rsidR="00A41801">
        <w:rPr>
          <w:w w:val="115"/>
        </w:rPr>
        <w:t>wo</w:t>
      </w:r>
      <w:r w:rsidR="00A41801">
        <w:rPr>
          <w:spacing w:val="-1"/>
          <w:w w:val="115"/>
        </w:rPr>
        <w:t>m</w:t>
      </w:r>
      <w:r w:rsidR="00A41801">
        <w:rPr>
          <w:w w:val="115"/>
        </w:rPr>
        <w:t>e</w:t>
      </w:r>
      <w:r w:rsidR="00A41801">
        <w:rPr>
          <w:spacing w:val="3"/>
          <w:w w:val="115"/>
        </w:rPr>
        <w:t>n</w:t>
      </w:r>
      <w:r w:rsidR="00A41801">
        <w:rPr>
          <w:spacing w:val="1"/>
          <w:w w:val="115"/>
        </w:rPr>
        <w:t>-</w:t>
      </w:r>
      <w:r w:rsidR="00A41801">
        <w:rPr>
          <w:spacing w:val="2"/>
          <w:w w:val="115"/>
        </w:rPr>
        <w:t>le</w:t>
      </w:r>
      <w:r w:rsidR="00A41801">
        <w:rPr>
          <w:w w:val="115"/>
        </w:rPr>
        <w:t>d</w:t>
      </w:r>
      <w:r w:rsidR="00A41801">
        <w:rPr>
          <w:spacing w:val="18"/>
          <w:w w:val="115"/>
        </w:rPr>
        <w:t xml:space="preserve"> </w:t>
      </w:r>
      <w:r w:rsidR="00A41801">
        <w:rPr>
          <w:spacing w:val="-1"/>
          <w:w w:val="115"/>
        </w:rPr>
        <w:t>SM</w:t>
      </w:r>
      <w:r w:rsidR="00A41801">
        <w:rPr>
          <w:spacing w:val="1"/>
          <w:w w:val="115"/>
        </w:rPr>
        <w:t>E</w:t>
      </w:r>
      <w:r w:rsidR="00A41801">
        <w:rPr>
          <w:w w:val="115"/>
        </w:rPr>
        <w:t>s</w:t>
      </w:r>
      <w:r w:rsidR="00A41801">
        <w:rPr>
          <w:spacing w:val="-26"/>
          <w:w w:val="115"/>
        </w:rPr>
        <w:t xml:space="preserve"> </w:t>
      </w:r>
      <w:r w:rsidR="00A41801">
        <w:rPr>
          <w:spacing w:val="3"/>
        </w:rPr>
        <w:t>o</w:t>
      </w:r>
      <w:r w:rsidR="00A41801">
        <w:t>r</w:t>
      </w:r>
      <w:r w:rsidR="00A41801">
        <w:rPr>
          <w:spacing w:val="37"/>
        </w:rPr>
        <w:t xml:space="preserve"> </w:t>
      </w:r>
      <w:r w:rsidR="00A41801">
        <w:rPr>
          <w:spacing w:val="-1"/>
          <w:w w:val="117"/>
        </w:rPr>
        <w:t>S</w:t>
      </w:r>
      <w:r w:rsidR="00A41801">
        <w:rPr>
          <w:w w:val="117"/>
        </w:rPr>
        <w:t>Es</w:t>
      </w:r>
      <w:r w:rsidR="00A41801">
        <w:rPr>
          <w:spacing w:val="-16"/>
          <w:w w:val="117"/>
        </w:rPr>
        <w:t xml:space="preserve"> </w:t>
      </w:r>
      <w:r w:rsidR="00A41801">
        <w:rPr>
          <w:spacing w:val="1"/>
          <w:w w:val="117"/>
        </w:rPr>
        <w:t>t</w:t>
      </w:r>
      <w:r w:rsidR="00A41801">
        <w:rPr>
          <w:w w:val="117"/>
        </w:rPr>
        <w:t>hat</w:t>
      </w:r>
      <w:r w:rsidR="00A41801">
        <w:rPr>
          <w:spacing w:val="7"/>
          <w:w w:val="117"/>
        </w:rPr>
        <w:t xml:space="preserve"> </w:t>
      </w:r>
      <w:r w:rsidR="00A41801">
        <w:rPr>
          <w:w w:val="117"/>
        </w:rPr>
        <w:t>ha</w:t>
      </w:r>
      <w:r w:rsidR="00A41801">
        <w:rPr>
          <w:spacing w:val="-1"/>
          <w:w w:val="117"/>
        </w:rPr>
        <w:t>v</w:t>
      </w:r>
      <w:r w:rsidR="00A41801">
        <w:rPr>
          <w:w w:val="117"/>
        </w:rPr>
        <w:t>e</w:t>
      </w:r>
      <w:r w:rsidR="00A41801">
        <w:rPr>
          <w:spacing w:val="10"/>
          <w:w w:val="117"/>
        </w:rPr>
        <w:t xml:space="preserve"> </w:t>
      </w:r>
      <w:r w:rsidR="00A41801">
        <w:rPr>
          <w:w w:val="117"/>
        </w:rPr>
        <w:t>grad</w:t>
      </w:r>
      <w:r w:rsidR="00A41801">
        <w:rPr>
          <w:spacing w:val="1"/>
          <w:w w:val="117"/>
        </w:rPr>
        <w:t>u</w:t>
      </w:r>
      <w:r w:rsidR="00A41801">
        <w:rPr>
          <w:w w:val="117"/>
        </w:rPr>
        <w:t>ated</w:t>
      </w:r>
      <w:r w:rsidR="00A41801">
        <w:rPr>
          <w:spacing w:val="32"/>
          <w:w w:val="117"/>
        </w:rPr>
        <w:t xml:space="preserve"> </w:t>
      </w:r>
      <w:r w:rsidR="00A41801">
        <w:rPr>
          <w:spacing w:val="1"/>
          <w:w w:val="117"/>
        </w:rPr>
        <w:t>f</w:t>
      </w:r>
      <w:r w:rsidR="00A41801">
        <w:rPr>
          <w:spacing w:val="-1"/>
          <w:w w:val="117"/>
        </w:rPr>
        <w:t>r</w:t>
      </w:r>
      <w:r w:rsidR="00A41801">
        <w:rPr>
          <w:spacing w:val="3"/>
          <w:w w:val="117"/>
        </w:rPr>
        <w:t>o</w:t>
      </w:r>
      <w:r w:rsidR="00A41801">
        <w:rPr>
          <w:w w:val="117"/>
        </w:rPr>
        <w:t>m</w:t>
      </w:r>
      <w:r w:rsidR="00A41801">
        <w:rPr>
          <w:spacing w:val="-9"/>
          <w:w w:val="117"/>
        </w:rPr>
        <w:t xml:space="preserve"> </w:t>
      </w:r>
      <w:r w:rsidR="00A41801">
        <w:rPr>
          <w:w w:val="117"/>
        </w:rPr>
        <w:t>its</w:t>
      </w:r>
      <w:r w:rsidR="00A41801">
        <w:rPr>
          <w:spacing w:val="-5"/>
          <w:w w:val="117"/>
        </w:rPr>
        <w:t xml:space="preserve"> </w:t>
      </w:r>
      <w:r w:rsidR="00A41801">
        <w:rPr>
          <w:spacing w:val="2"/>
          <w:w w:val="125"/>
        </w:rPr>
        <w:t>“</w:t>
      </w:r>
      <w:r w:rsidR="00A41801">
        <w:rPr>
          <w:spacing w:val="-1"/>
          <w:w w:val="119"/>
        </w:rPr>
        <w:t>S</w:t>
      </w:r>
      <w:r w:rsidR="00A41801">
        <w:rPr>
          <w:spacing w:val="1"/>
          <w:w w:val="119"/>
        </w:rPr>
        <w:t>t</w:t>
      </w:r>
      <w:r w:rsidR="00A41801">
        <w:rPr>
          <w:spacing w:val="2"/>
          <w:w w:val="125"/>
        </w:rPr>
        <w:t>a</w:t>
      </w:r>
      <w:r w:rsidR="00A41801">
        <w:rPr>
          <w:spacing w:val="-1"/>
          <w:w w:val="116"/>
        </w:rPr>
        <w:t>r</w:t>
      </w:r>
      <w:r w:rsidR="00A41801">
        <w:rPr>
          <w:spacing w:val="5"/>
          <w:w w:val="119"/>
        </w:rPr>
        <w:t>t</w:t>
      </w:r>
      <w:r w:rsidR="00A41801">
        <w:rPr>
          <w:spacing w:val="1"/>
          <w:w w:val="99"/>
        </w:rPr>
        <w:t>-</w:t>
      </w:r>
      <w:r w:rsidR="00A41801">
        <w:rPr>
          <w:w w:val="121"/>
        </w:rPr>
        <w:t>up</w:t>
      </w:r>
      <w:r w:rsidR="00A41801">
        <w:rPr>
          <w:w w:val="125"/>
        </w:rPr>
        <w:t>”</w:t>
      </w:r>
      <w:r w:rsidR="00A41801">
        <w:rPr>
          <w:spacing w:val="2"/>
        </w:rPr>
        <w:t xml:space="preserve"> </w:t>
      </w:r>
      <w:r w:rsidR="00A41801">
        <w:rPr>
          <w:w w:val="123"/>
        </w:rPr>
        <w:t>pha</w:t>
      </w:r>
      <w:r w:rsidR="00A41801">
        <w:rPr>
          <w:spacing w:val="1"/>
          <w:w w:val="123"/>
        </w:rPr>
        <w:t>s</w:t>
      </w:r>
      <w:r w:rsidR="00A41801">
        <w:rPr>
          <w:w w:val="123"/>
        </w:rPr>
        <w:t>e</w:t>
      </w:r>
      <w:r w:rsidR="00A41801">
        <w:rPr>
          <w:spacing w:val="-7"/>
          <w:w w:val="123"/>
        </w:rPr>
        <w:t xml:space="preserve"> </w:t>
      </w:r>
      <w:r w:rsidR="00A41801">
        <w:t>in</w:t>
      </w:r>
      <w:r w:rsidR="00A41801">
        <w:rPr>
          <w:spacing w:val="1"/>
        </w:rPr>
        <w:t>t</w:t>
      </w:r>
      <w:r w:rsidR="00A41801">
        <w:t xml:space="preserve">o </w:t>
      </w:r>
      <w:r w:rsidR="00A41801">
        <w:rPr>
          <w:spacing w:val="9"/>
        </w:rPr>
        <w:t xml:space="preserve"> </w:t>
      </w:r>
      <w:r w:rsidR="00A41801">
        <w:rPr>
          <w:spacing w:val="1"/>
          <w:w w:val="119"/>
        </w:rPr>
        <w:t>t</w:t>
      </w:r>
      <w:r w:rsidR="00A41801">
        <w:rPr>
          <w:w w:val="121"/>
        </w:rPr>
        <w:t>h</w:t>
      </w:r>
      <w:r w:rsidR="00A41801">
        <w:rPr>
          <w:w w:val="125"/>
        </w:rPr>
        <w:t xml:space="preserve">e </w:t>
      </w:r>
      <w:r w:rsidR="00A41801">
        <w:rPr>
          <w:spacing w:val="-1"/>
          <w:w w:val="116"/>
        </w:rPr>
        <w:t>S</w:t>
      </w:r>
      <w:r w:rsidR="00A41801">
        <w:rPr>
          <w:spacing w:val="1"/>
          <w:w w:val="116"/>
        </w:rPr>
        <w:t>c</w:t>
      </w:r>
      <w:r w:rsidR="00A41801">
        <w:rPr>
          <w:w w:val="116"/>
        </w:rPr>
        <w:t>al</w:t>
      </w:r>
      <w:r w:rsidR="00A41801">
        <w:rPr>
          <w:spacing w:val="-1"/>
          <w:w w:val="116"/>
        </w:rPr>
        <w:t>e</w:t>
      </w:r>
      <w:r w:rsidR="00A41801">
        <w:rPr>
          <w:spacing w:val="1"/>
          <w:w w:val="116"/>
        </w:rPr>
        <w:t>-</w:t>
      </w:r>
      <w:r w:rsidR="00A41801">
        <w:rPr>
          <w:w w:val="116"/>
        </w:rPr>
        <w:t>up</w:t>
      </w:r>
      <w:r w:rsidR="00A41801">
        <w:rPr>
          <w:spacing w:val="3"/>
          <w:w w:val="116"/>
        </w:rPr>
        <w:t xml:space="preserve"> </w:t>
      </w:r>
      <w:r w:rsidR="00A41801">
        <w:rPr>
          <w:w w:val="121"/>
        </w:rPr>
        <w:t>p</w:t>
      </w:r>
      <w:r w:rsidR="00A41801">
        <w:rPr>
          <w:spacing w:val="1"/>
          <w:w w:val="121"/>
        </w:rPr>
        <w:t>h</w:t>
      </w:r>
      <w:r w:rsidR="00A41801">
        <w:rPr>
          <w:w w:val="126"/>
        </w:rPr>
        <w:t>a</w:t>
      </w:r>
      <w:r w:rsidR="00A41801">
        <w:rPr>
          <w:spacing w:val="1"/>
          <w:w w:val="126"/>
        </w:rPr>
        <w:t>s</w:t>
      </w:r>
      <w:r w:rsidR="00A41801">
        <w:rPr>
          <w:w w:val="119"/>
        </w:rPr>
        <w:t>e.</w:t>
      </w:r>
    </w:p>
    <w:p w14:paraId="721D6755" w14:textId="77777777" w:rsidR="004C77EE" w:rsidRDefault="004C77EE">
      <w:pPr>
        <w:spacing w:before="12" w:line="240" w:lineRule="exact"/>
        <w:rPr>
          <w:sz w:val="24"/>
          <w:szCs w:val="24"/>
        </w:rPr>
      </w:pPr>
    </w:p>
    <w:p w14:paraId="6D1218DE" w14:textId="77777777" w:rsidR="004C77EE" w:rsidRDefault="00A41801">
      <w:pPr>
        <w:ind w:left="1340" w:right="9098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w w:val="94"/>
        </w:rPr>
        <w:t>A</w:t>
      </w:r>
      <w:r>
        <w:rPr>
          <w:rFonts w:ascii="Century Gothic" w:eastAsia="Century Gothic" w:hAnsi="Century Gothic" w:cs="Century Gothic"/>
          <w:b/>
          <w:color w:val="001F5F"/>
          <w:spacing w:val="1"/>
          <w:w w:val="94"/>
        </w:rPr>
        <w:t>b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u</w:t>
      </w:r>
      <w:r>
        <w:rPr>
          <w:rFonts w:ascii="Century Gothic" w:eastAsia="Century Gothic" w:hAnsi="Century Gothic" w:cs="Century Gothic"/>
          <w:b/>
          <w:color w:val="001F5F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  <w:w w:val="121"/>
        </w:rPr>
        <w:t>U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4"/>
        </w:rPr>
        <w:t>N</w:t>
      </w:r>
      <w:r>
        <w:rPr>
          <w:rFonts w:ascii="Century Gothic" w:eastAsia="Century Gothic" w:hAnsi="Century Gothic" w:cs="Century Gothic"/>
          <w:b/>
          <w:color w:val="001F5F"/>
          <w:spacing w:val="-1"/>
          <w:w w:val="85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107"/>
        </w:rPr>
        <w:t>DF</w:t>
      </w:r>
    </w:p>
    <w:p w14:paraId="6A50F98D" w14:textId="77777777" w:rsidR="004C77EE" w:rsidRDefault="004C77EE">
      <w:pPr>
        <w:spacing w:before="4" w:line="140" w:lineRule="exact"/>
        <w:rPr>
          <w:sz w:val="14"/>
          <w:szCs w:val="14"/>
        </w:rPr>
      </w:pPr>
    </w:p>
    <w:p w14:paraId="3F828EA2" w14:textId="77777777" w:rsidR="004C77EE" w:rsidRDefault="00A41801">
      <w:pPr>
        <w:spacing w:line="284" w:lineRule="auto"/>
        <w:ind w:left="1340" w:right="1519"/>
        <w:jc w:val="both"/>
      </w:pPr>
      <w:r>
        <w:t>The</w:t>
      </w:r>
      <w:r>
        <w:rPr>
          <w:spacing w:val="42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C</w:t>
      </w:r>
      <w:r>
        <w:rPr>
          <w:spacing w:val="1"/>
        </w:rPr>
        <w:t>D</w:t>
      </w:r>
      <w:r>
        <w:t>F</w:t>
      </w:r>
      <w:r>
        <w:rPr>
          <w:spacing w:val="18"/>
        </w:rPr>
        <w:t xml:space="preserve"> </w:t>
      </w:r>
      <w:r>
        <w:t>is</w:t>
      </w:r>
      <w:r>
        <w:rPr>
          <w:spacing w:val="22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6"/>
        </w:rPr>
        <w:t xml:space="preserve"> </w:t>
      </w:r>
      <w:r>
        <w:rPr>
          <w:spacing w:val="1"/>
        </w:rPr>
        <w:t>UN</w:t>
      </w:r>
      <w:r>
        <w:t>’s</w:t>
      </w:r>
      <w:proofErr w:type="gramEnd"/>
      <w:r>
        <w:rPr>
          <w:spacing w:val="31"/>
        </w:rPr>
        <w:t xml:space="preserve"> </w:t>
      </w:r>
      <w:r>
        <w:rPr>
          <w:spacing w:val="1"/>
          <w:w w:val="117"/>
        </w:rPr>
        <w:t>c</w:t>
      </w:r>
      <w:r>
        <w:rPr>
          <w:spacing w:val="2"/>
          <w:w w:val="117"/>
        </w:rPr>
        <w:t>a</w:t>
      </w:r>
      <w:r>
        <w:rPr>
          <w:w w:val="117"/>
        </w:rPr>
        <w:t>pital</w:t>
      </w:r>
      <w:r>
        <w:rPr>
          <w:spacing w:val="-14"/>
          <w:w w:val="117"/>
        </w:rPr>
        <w:t xml:space="preserve"> </w:t>
      </w:r>
      <w:r>
        <w:rPr>
          <w:w w:val="117"/>
        </w:rPr>
        <w:t>in</w:t>
      </w:r>
      <w:r>
        <w:rPr>
          <w:spacing w:val="2"/>
          <w:w w:val="117"/>
        </w:rPr>
        <w:t>v</w:t>
      </w:r>
      <w:r>
        <w:rPr>
          <w:w w:val="117"/>
        </w:rPr>
        <w:t>e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m</w:t>
      </w:r>
      <w:r>
        <w:rPr>
          <w:w w:val="117"/>
        </w:rPr>
        <w:t>ent</w:t>
      </w:r>
      <w:r>
        <w:rPr>
          <w:spacing w:val="17"/>
          <w:w w:val="117"/>
        </w:rPr>
        <w:t xml:space="preserve"> </w:t>
      </w:r>
      <w:r>
        <w:rPr>
          <w:w w:val="117"/>
        </w:rPr>
        <w:t>agen</w:t>
      </w:r>
      <w:r>
        <w:rPr>
          <w:spacing w:val="1"/>
          <w:w w:val="117"/>
        </w:rPr>
        <w:t>c</w:t>
      </w:r>
      <w:r>
        <w:rPr>
          <w:w w:val="117"/>
        </w:rPr>
        <w:t>y</w:t>
      </w:r>
      <w:r>
        <w:rPr>
          <w:spacing w:val="3"/>
          <w:w w:val="117"/>
        </w:rPr>
        <w:t xml:space="preserve"> </w:t>
      </w:r>
      <w:r>
        <w:rPr>
          <w:spacing w:val="3"/>
        </w:rPr>
        <w:t>f</w:t>
      </w:r>
      <w:r>
        <w:t>or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6"/>
        </w:rPr>
        <w:t xml:space="preserve"> </w:t>
      </w:r>
      <w:r>
        <w:rPr>
          <w:w w:val="114"/>
        </w:rPr>
        <w:t>world’s</w:t>
      </w:r>
      <w:r>
        <w:rPr>
          <w:spacing w:val="4"/>
          <w:w w:val="114"/>
        </w:rPr>
        <w:t xml:space="preserve"> </w:t>
      </w:r>
      <w:r>
        <w:t>47</w:t>
      </w:r>
      <w:r>
        <w:rPr>
          <w:spacing w:val="23"/>
        </w:rPr>
        <w:t xml:space="preserve"> </w:t>
      </w:r>
      <w:r>
        <w:rPr>
          <w:w w:val="119"/>
        </w:rPr>
        <w:t>l</w:t>
      </w:r>
      <w:r>
        <w:rPr>
          <w:spacing w:val="2"/>
          <w:w w:val="119"/>
        </w:rPr>
        <w:t>e</w:t>
      </w:r>
      <w:r>
        <w:rPr>
          <w:w w:val="119"/>
        </w:rPr>
        <w:t>a</w:t>
      </w:r>
      <w:r>
        <w:rPr>
          <w:spacing w:val="1"/>
          <w:w w:val="119"/>
        </w:rPr>
        <w:t>s</w:t>
      </w:r>
      <w:r>
        <w:rPr>
          <w:w w:val="119"/>
        </w:rPr>
        <w:t>t</w:t>
      </w:r>
      <w:r>
        <w:rPr>
          <w:spacing w:val="-2"/>
          <w:w w:val="119"/>
        </w:rPr>
        <w:t xml:space="preserve"> </w:t>
      </w:r>
      <w:r>
        <w:rPr>
          <w:w w:val="119"/>
        </w:rPr>
        <w:t>d</w:t>
      </w:r>
      <w:r>
        <w:rPr>
          <w:spacing w:val="2"/>
          <w:w w:val="119"/>
        </w:rPr>
        <w:t>e</w:t>
      </w:r>
      <w:r>
        <w:rPr>
          <w:w w:val="119"/>
        </w:rPr>
        <w:t>v</w:t>
      </w:r>
      <w:r>
        <w:rPr>
          <w:spacing w:val="-1"/>
          <w:w w:val="119"/>
        </w:rPr>
        <w:t>e</w:t>
      </w:r>
      <w:r>
        <w:rPr>
          <w:w w:val="119"/>
        </w:rPr>
        <w:t>lo</w:t>
      </w:r>
      <w:r>
        <w:rPr>
          <w:spacing w:val="1"/>
          <w:w w:val="119"/>
        </w:rPr>
        <w:t>p</w:t>
      </w:r>
      <w:r>
        <w:rPr>
          <w:w w:val="119"/>
        </w:rPr>
        <w:t>ed</w:t>
      </w:r>
      <w:r>
        <w:rPr>
          <w:spacing w:val="-4"/>
          <w:w w:val="119"/>
        </w:rPr>
        <w:t xml:space="preserve"> </w:t>
      </w:r>
      <w:r>
        <w:rPr>
          <w:spacing w:val="1"/>
          <w:w w:val="112"/>
        </w:rPr>
        <w:t>c</w:t>
      </w:r>
      <w:r>
        <w:rPr>
          <w:w w:val="121"/>
        </w:rPr>
        <w:t>oun</w:t>
      </w:r>
      <w:r>
        <w:rPr>
          <w:spacing w:val="1"/>
          <w:w w:val="119"/>
        </w:rPr>
        <w:t>t</w:t>
      </w:r>
      <w:r>
        <w:rPr>
          <w:spacing w:val="-1"/>
          <w:w w:val="116"/>
        </w:rPr>
        <w:t>r</w:t>
      </w:r>
      <w:r>
        <w:rPr>
          <w:spacing w:val="2"/>
          <w:w w:val="99"/>
        </w:rPr>
        <w:t>i</w:t>
      </w:r>
      <w:r>
        <w:rPr>
          <w:w w:val="126"/>
        </w:rPr>
        <w:t>e</w:t>
      </w:r>
      <w:r>
        <w:rPr>
          <w:spacing w:val="1"/>
          <w:w w:val="126"/>
        </w:rPr>
        <w:t>s</w:t>
      </w:r>
      <w:r>
        <w:rPr>
          <w:w w:val="110"/>
        </w:rPr>
        <w:t xml:space="preserve">. </w:t>
      </w:r>
      <w:r>
        <w:t>With</w:t>
      </w:r>
      <w:r>
        <w:rPr>
          <w:spacing w:val="43"/>
        </w:rPr>
        <w:t xml:space="preserve"> </w:t>
      </w:r>
      <w:r>
        <w:rPr>
          <w:w w:val="118"/>
        </w:rPr>
        <w:t>its</w:t>
      </w:r>
      <w:r>
        <w:rPr>
          <w:spacing w:val="-9"/>
          <w:w w:val="118"/>
        </w:rPr>
        <w:t xml:space="preserve"> </w:t>
      </w:r>
      <w:r>
        <w:rPr>
          <w:spacing w:val="1"/>
          <w:w w:val="118"/>
        </w:rPr>
        <w:t>c</w:t>
      </w:r>
      <w:r>
        <w:rPr>
          <w:w w:val="118"/>
        </w:rPr>
        <w:t>api</w:t>
      </w:r>
      <w:r>
        <w:rPr>
          <w:spacing w:val="1"/>
          <w:w w:val="118"/>
        </w:rPr>
        <w:t>t</w:t>
      </w:r>
      <w:r>
        <w:rPr>
          <w:w w:val="118"/>
        </w:rPr>
        <w:t>al</w:t>
      </w:r>
      <w:r>
        <w:rPr>
          <w:spacing w:val="-19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an</w:t>
      </w:r>
      <w:r>
        <w:rPr>
          <w:spacing w:val="4"/>
          <w:w w:val="118"/>
        </w:rPr>
        <w:t>d</w:t>
      </w:r>
      <w:r>
        <w:rPr>
          <w:w w:val="118"/>
        </w:rPr>
        <w:t>ate</w:t>
      </w:r>
      <w:r>
        <w:rPr>
          <w:spacing w:val="18"/>
          <w:w w:val="118"/>
        </w:rPr>
        <w:t xml:space="preserve"> </w:t>
      </w:r>
      <w:r>
        <w:rPr>
          <w:spacing w:val="2"/>
          <w:w w:val="118"/>
        </w:rPr>
        <w:t>a</w:t>
      </w:r>
      <w:r>
        <w:rPr>
          <w:w w:val="118"/>
        </w:rPr>
        <w:t>nd</w:t>
      </w:r>
      <w:r>
        <w:rPr>
          <w:spacing w:val="5"/>
          <w:w w:val="118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s</w:t>
      </w:r>
      <w:r>
        <w:rPr>
          <w:spacing w:val="1"/>
          <w:w w:val="118"/>
        </w:rPr>
        <w:t>t</w:t>
      </w:r>
      <w:r>
        <w:rPr>
          <w:spacing w:val="-1"/>
          <w:w w:val="118"/>
        </w:rPr>
        <w:t>r</w:t>
      </w:r>
      <w:r>
        <w:rPr>
          <w:w w:val="118"/>
        </w:rPr>
        <w:t>u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ts</w:t>
      </w:r>
      <w:r>
        <w:rPr>
          <w:w w:val="118"/>
        </w:rPr>
        <w:t>,</w:t>
      </w:r>
      <w:r>
        <w:rPr>
          <w:spacing w:val="10"/>
          <w:w w:val="118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C</w:t>
      </w:r>
      <w:r>
        <w:t>DF</w:t>
      </w:r>
      <w:r>
        <w:rPr>
          <w:spacing w:val="17"/>
        </w:rPr>
        <w:t xml:space="preserve"> </w:t>
      </w:r>
      <w:r>
        <w:rPr>
          <w:spacing w:val="4"/>
          <w:w w:val="118"/>
        </w:rPr>
        <w:t>o</w:t>
      </w:r>
      <w:r>
        <w:rPr>
          <w:spacing w:val="1"/>
          <w:w w:val="118"/>
        </w:rPr>
        <w:t>ff</w:t>
      </w:r>
      <w:r>
        <w:rPr>
          <w:w w:val="118"/>
        </w:rPr>
        <w:t>e</w:t>
      </w:r>
      <w:r>
        <w:rPr>
          <w:spacing w:val="-1"/>
          <w:w w:val="118"/>
        </w:rPr>
        <w:t>r</w:t>
      </w:r>
      <w:r>
        <w:rPr>
          <w:w w:val="118"/>
        </w:rPr>
        <w:t>s</w:t>
      </w:r>
      <w:r>
        <w:rPr>
          <w:spacing w:val="-18"/>
          <w:w w:val="118"/>
        </w:rPr>
        <w:t xml:space="preserve"> </w:t>
      </w:r>
      <w:r>
        <w:rPr>
          <w:w w:val="118"/>
        </w:rPr>
        <w:t>“l</w:t>
      </w:r>
      <w:r>
        <w:rPr>
          <w:spacing w:val="-1"/>
          <w:w w:val="118"/>
        </w:rPr>
        <w:t>a</w:t>
      </w:r>
      <w:r>
        <w:rPr>
          <w:spacing w:val="1"/>
          <w:w w:val="118"/>
        </w:rPr>
        <w:t>s</w:t>
      </w:r>
      <w:r>
        <w:rPr>
          <w:w w:val="118"/>
        </w:rPr>
        <w:t>t</w:t>
      </w:r>
      <w:r>
        <w:rPr>
          <w:spacing w:val="3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i</w:t>
      </w:r>
      <w:r>
        <w:rPr>
          <w:spacing w:val="2"/>
          <w:w w:val="118"/>
        </w:rPr>
        <w:t>l</w:t>
      </w:r>
      <w:r>
        <w:rPr>
          <w:w w:val="118"/>
        </w:rPr>
        <w:t>e”</w:t>
      </w:r>
      <w:r>
        <w:rPr>
          <w:spacing w:val="-13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>ina</w:t>
      </w:r>
      <w:r>
        <w:rPr>
          <w:spacing w:val="1"/>
          <w:w w:val="118"/>
        </w:rPr>
        <w:t>nc</w:t>
      </w:r>
      <w:r>
        <w:rPr>
          <w:w w:val="118"/>
        </w:rPr>
        <w:t>e</w:t>
      </w:r>
      <w:r>
        <w:rPr>
          <w:spacing w:val="-16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odels</w:t>
      </w:r>
      <w:r>
        <w:rPr>
          <w:spacing w:val="5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hat</w:t>
      </w:r>
      <w:r>
        <w:rPr>
          <w:spacing w:val="1"/>
          <w:w w:val="118"/>
        </w:rPr>
        <w:t xml:space="preserve"> </w:t>
      </w:r>
      <w:r>
        <w:rPr>
          <w:w w:val="121"/>
        </w:rPr>
        <w:t>un</w:t>
      </w:r>
      <w:r>
        <w:rPr>
          <w:w w:val="113"/>
        </w:rPr>
        <w:t>lo</w:t>
      </w:r>
      <w:r>
        <w:rPr>
          <w:spacing w:val="2"/>
          <w:w w:val="113"/>
        </w:rPr>
        <w:t>c</w:t>
      </w:r>
      <w:r>
        <w:rPr>
          <w:w w:val="99"/>
        </w:rPr>
        <w:t xml:space="preserve">k </w:t>
      </w:r>
      <w:r>
        <w:rPr>
          <w:w w:val="116"/>
        </w:rPr>
        <w:t>public and</w:t>
      </w:r>
      <w:r>
        <w:rPr>
          <w:spacing w:val="24"/>
          <w:w w:val="116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spacing w:val="2"/>
          <w:w w:val="116"/>
        </w:rPr>
        <w:t>i</w:t>
      </w:r>
      <w:r>
        <w:rPr>
          <w:w w:val="116"/>
        </w:rPr>
        <w:t>v</w:t>
      </w:r>
      <w:r>
        <w:rPr>
          <w:spacing w:val="-1"/>
          <w:w w:val="116"/>
        </w:rPr>
        <w:t>a</w:t>
      </w:r>
      <w:r>
        <w:rPr>
          <w:spacing w:val="1"/>
          <w:w w:val="116"/>
        </w:rPr>
        <w:t>t</w:t>
      </w:r>
      <w:r>
        <w:rPr>
          <w:w w:val="116"/>
        </w:rPr>
        <w:t>e</w:t>
      </w:r>
      <w:r>
        <w:rPr>
          <w:spacing w:val="15"/>
          <w:w w:val="116"/>
        </w:rPr>
        <w:t xml:space="preserve"> </w:t>
      </w:r>
      <w:r>
        <w:rPr>
          <w:spacing w:val="1"/>
          <w:w w:val="116"/>
        </w:rPr>
        <w:t>f</w:t>
      </w:r>
      <w:r>
        <w:rPr>
          <w:w w:val="116"/>
        </w:rPr>
        <w:t>ina</w:t>
      </w:r>
      <w:r>
        <w:rPr>
          <w:spacing w:val="1"/>
          <w:w w:val="116"/>
        </w:rPr>
        <w:t>nc</w:t>
      </w:r>
      <w:r>
        <w:rPr>
          <w:w w:val="116"/>
        </w:rPr>
        <w:t>ial</w:t>
      </w:r>
      <w:r>
        <w:rPr>
          <w:spacing w:val="-9"/>
          <w:w w:val="116"/>
        </w:rPr>
        <w:t xml:space="preserve"> </w:t>
      </w:r>
      <w:r>
        <w:rPr>
          <w:spacing w:val="2"/>
          <w:w w:val="116"/>
        </w:rPr>
        <w:t>r</w:t>
      </w:r>
      <w:r>
        <w:rPr>
          <w:w w:val="116"/>
        </w:rPr>
        <w:t>e</w:t>
      </w:r>
      <w:r>
        <w:rPr>
          <w:spacing w:val="1"/>
          <w:w w:val="116"/>
        </w:rPr>
        <w:t>s</w:t>
      </w:r>
      <w:r>
        <w:rPr>
          <w:w w:val="116"/>
        </w:rPr>
        <w:t>ou</w:t>
      </w:r>
      <w:r>
        <w:rPr>
          <w:spacing w:val="-1"/>
          <w:w w:val="116"/>
        </w:rPr>
        <w:t>r</w:t>
      </w:r>
      <w:r>
        <w:rPr>
          <w:spacing w:val="1"/>
          <w:w w:val="116"/>
        </w:rPr>
        <w:t>c</w:t>
      </w:r>
      <w:r>
        <w:rPr>
          <w:w w:val="116"/>
        </w:rPr>
        <w:t>e</w:t>
      </w:r>
      <w:r>
        <w:rPr>
          <w:spacing w:val="1"/>
          <w:w w:val="116"/>
        </w:rPr>
        <w:t>s</w:t>
      </w:r>
      <w:r>
        <w:rPr>
          <w:w w:val="116"/>
        </w:rPr>
        <w:t>,</w:t>
      </w:r>
      <w:r>
        <w:rPr>
          <w:spacing w:val="42"/>
          <w:w w:val="116"/>
        </w:rPr>
        <w:t xml:space="preserve"> </w:t>
      </w:r>
      <w:r>
        <w:rPr>
          <w:w w:val="116"/>
        </w:rPr>
        <w:t>e</w:t>
      </w:r>
      <w:r>
        <w:rPr>
          <w:spacing w:val="1"/>
          <w:w w:val="116"/>
        </w:rPr>
        <w:t>s</w:t>
      </w:r>
      <w:r>
        <w:rPr>
          <w:w w:val="116"/>
        </w:rPr>
        <w:t>pe</w:t>
      </w:r>
      <w:r>
        <w:rPr>
          <w:spacing w:val="1"/>
          <w:w w:val="116"/>
        </w:rPr>
        <w:t>c</w:t>
      </w:r>
      <w:r>
        <w:rPr>
          <w:w w:val="116"/>
        </w:rPr>
        <w:t>i</w:t>
      </w:r>
      <w:r>
        <w:rPr>
          <w:spacing w:val="2"/>
          <w:w w:val="116"/>
        </w:rPr>
        <w:t>a</w:t>
      </w:r>
      <w:r>
        <w:rPr>
          <w:w w:val="116"/>
        </w:rPr>
        <w:t>lly</w:t>
      </w:r>
      <w:r>
        <w:rPr>
          <w:spacing w:val="8"/>
          <w:w w:val="116"/>
        </w:rPr>
        <w:t xml:space="preserve"> </w:t>
      </w:r>
      <w:proofErr w:type="gramStart"/>
      <w:r>
        <w:t xml:space="preserve">at  </w:t>
      </w:r>
      <w:r>
        <w:rPr>
          <w:spacing w:val="1"/>
        </w:rPr>
        <w:t>t</w:t>
      </w:r>
      <w:r>
        <w:t>he</w:t>
      </w:r>
      <w:proofErr w:type="gramEnd"/>
      <w:r>
        <w:t xml:space="preserve"> </w:t>
      </w:r>
      <w:r>
        <w:rPr>
          <w:spacing w:val="18"/>
        </w:rPr>
        <w:t xml:space="preserve"> </w:t>
      </w:r>
      <w:r>
        <w:rPr>
          <w:w w:val="118"/>
        </w:rPr>
        <w:t>do</w:t>
      </w:r>
      <w:r>
        <w:rPr>
          <w:spacing w:val="1"/>
          <w:w w:val="118"/>
        </w:rPr>
        <w:t>m</w:t>
      </w:r>
      <w:r>
        <w:rPr>
          <w:w w:val="118"/>
        </w:rPr>
        <w:t>e</w:t>
      </w:r>
      <w:r>
        <w:rPr>
          <w:spacing w:val="1"/>
          <w:w w:val="118"/>
        </w:rPr>
        <w:t>st</w:t>
      </w:r>
      <w:r>
        <w:rPr>
          <w:w w:val="118"/>
        </w:rPr>
        <w:t>ic</w:t>
      </w:r>
      <w:r>
        <w:rPr>
          <w:spacing w:val="25"/>
          <w:w w:val="118"/>
        </w:rPr>
        <w:t xml:space="preserve"> </w:t>
      </w:r>
      <w:r>
        <w:t>le</w:t>
      </w:r>
      <w:r>
        <w:rPr>
          <w:spacing w:val="1"/>
        </w:rPr>
        <w:t>v</w:t>
      </w:r>
      <w:r>
        <w:t xml:space="preserve">el, 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-1"/>
          <w:w w:val="122"/>
        </w:rPr>
        <w:t>r</w:t>
      </w:r>
      <w:r>
        <w:rPr>
          <w:spacing w:val="2"/>
          <w:w w:val="122"/>
        </w:rPr>
        <w:t>e</w:t>
      </w:r>
      <w:r>
        <w:rPr>
          <w:w w:val="122"/>
        </w:rPr>
        <w:t>du</w:t>
      </w:r>
      <w:r>
        <w:rPr>
          <w:spacing w:val="1"/>
          <w:w w:val="122"/>
        </w:rPr>
        <w:t>c</w:t>
      </w:r>
      <w:r>
        <w:rPr>
          <w:w w:val="122"/>
        </w:rPr>
        <w:t>e</w:t>
      </w:r>
      <w:r>
        <w:rPr>
          <w:spacing w:val="-7"/>
          <w:w w:val="122"/>
        </w:rPr>
        <w:t xml:space="preserve"> </w:t>
      </w:r>
      <w:r>
        <w:rPr>
          <w:w w:val="122"/>
        </w:rPr>
        <w:t>pov</w:t>
      </w:r>
      <w:r>
        <w:rPr>
          <w:spacing w:val="-1"/>
          <w:w w:val="122"/>
        </w:rPr>
        <w:t>er</w:t>
      </w:r>
      <w:r>
        <w:rPr>
          <w:spacing w:val="1"/>
          <w:w w:val="122"/>
        </w:rPr>
        <w:t>t</w:t>
      </w:r>
      <w:r>
        <w:rPr>
          <w:w w:val="122"/>
        </w:rPr>
        <w:t>y</w:t>
      </w:r>
      <w:r>
        <w:rPr>
          <w:spacing w:val="-24"/>
          <w:w w:val="122"/>
        </w:rPr>
        <w:t xml:space="preserve"> </w:t>
      </w:r>
      <w:r>
        <w:rPr>
          <w:w w:val="122"/>
        </w:rPr>
        <w:t xml:space="preserve">and </w:t>
      </w:r>
      <w:r>
        <w:rPr>
          <w:spacing w:val="1"/>
          <w:w w:val="121"/>
        </w:rPr>
        <w:t>s</w:t>
      </w:r>
      <w:r>
        <w:rPr>
          <w:w w:val="121"/>
        </w:rPr>
        <w:t>uppo</w:t>
      </w:r>
      <w:r>
        <w:rPr>
          <w:spacing w:val="-1"/>
          <w:w w:val="121"/>
        </w:rPr>
        <w:t>r</w:t>
      </w:r>
      <w:r>
        <w:rPr>
          <w:w w:val="121"/>
        </w:rPr>
        <w:t>t</w:t>
      </w:r>
      <w:r>
        <w:rPr>
          <w:spacing w:val="-8"/>
          <w:w w:val="121"/>
        </w:rPr>
        <w:t xml:space="preserve"> </w:t>
      </w:r>
      <w:r>
        <w:t>lo</w:t>
      </w:r>
      <w:r>
        <w:rPr>
          <w:spacing w:val="2"/>
        </w:rPr>
        <w:t>c</w:t>
      </w:r>
      <w:r>
        <w:t xml:space="preserve">al </w:t>
      </w:r>
      <w:r>
        <w:rPr>
          <w:spacing w:val="3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ono</w:t>
      </w:r>
      <w:r>
        <w:rPr>
          <w:spacing w:val="-1"/>
          <w:w w:val="118"/>
        </w:rPr>
        <w:t>m</w:t>
      </w:r>
      <w:r>
        <w:rPr>
          <w:w w:val="118"/>
        </w:rPr>
        <w:t>ic</w:t>
      </w:r>
      <w:r>
        <w:rPr>
          <w:spacing w:val="-12"/>
          <w:w w:val="118"/>
        </w:rPr>
        <w:t xml:space="preserve"> </w:t>
      </w:r>
      <w:r>
        <w:rPr>
          <w:w w:val="118"/>
        </w:rPr>
        <w:t>de</w:t>
      </w:r>
      <w:r>
        <w:rPr>
          <w:spacing w:val="-1"/>
          <w:w w:val="118"/>
        </w:rPr>
        <w:t>v</w:t>
      </w:r>
      <w:r>
        <w:rPr>
          <w:w w:val="118"/>
        </w:rPr>
        <w:t>elo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.</w:t>
      </w:r>
      <w:r>
        <w:rPr>
          <w:spacing w:val="4"/>
          <w:w w:val="11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1"/>
          <w:w w:val="117"/>
        </w:rPr>
        <w:t>B</w:t>
      </w:r>
      <w:r>
        <w:rPr>
          <w:w w:val="117"/>
        </w:rPr>
        <w:t>an</w:t>
      </w:r>
      <w:r>
        <w:rPr>
          <w:spacing w:val="1"/>
          <w:w w:val="117"/>
        </w:rPr>
        <w:t>g</w:t>
      </w:r>
      <w:r>
        <w:rPr>
          <w:w w:val="117"/>
        </w:rPr>
        <w:t>lade</w:t>
      </w:r>
      <w:r>
        <w:rPr>
          <w:spacing w:val="3"/>
          <w:w w:val="117"/>
        </w:rPr>
        <w:t>s</w:t>
      </w:r>
      <w:r>
        <w:rPr>
          <w:w w:val="117"/>
        </w:rPr>
        <w:t>h,</w:t>
      </w:r>
      <w:r>
        <w:rPr>
          <w:spacing w:val="-2"/>
          <w:w w:val="117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C</w:t>
      </w:r>
      <w:r>
        <w:t>DF</w:t>
      </w:r>
      <w:r>
        <w:rPr>
          <w:spacing w:val="16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1"/>
          <w:w w:val="116"/>
        </w:rPr>
        <w:t>s</w:t>
      </w:r>
      <w:r>
        <w:rPr>
          <w:w w:val="116"/>
        </w:rPr>
        <w:t>uppo</w:t>
      </w:r>
      <w:r>
        <w:rPr>
          <w:spacing w:val="-1"/>
          <w:w w:val="116"/>
        </w:rPr>
        <w:t>r</w:t>
      </w:r>
      <w:r>
        <w:rPr>
          <w:spacing w:val="1"/>
          <w:w w:val="116"/>
        </w:rPr>
        <w:t>t</w:t>
      </w:r>
      <w:r>
        <w:rPr>
          <w:w w:val="116"/>
        </w:rPr>
        <w:t>ing</w:t>
      </w:r>
      <w:r>
        <w:rPr>
          <w:spacing w:val="24"/>
          <w:w w:val="116"/>
        </w:rPr>
        <w:t xml:space="preserve"> </w:t>
      </w:r>
      <w:r>
        <w:rPr>
          <w:w w:val="116"/>
        </w:rPr>
        <w:t>ini</w:t>
      </w:r>
      <w:r>
        <w:rPr>
          <w:spacing w:val="1"/>
          <w:w w:val="116"/>
        </w:rPr>
        <w:t>t</w:t>
      </w:r>
      <w:r>
        <w:rPr>
          <w:w w:val="116"/>
        </w:rPr>
        <w:t>iatives</w:t>
      </w:r>
      <w:r>
        <w:rPr>
          <w:spacing w:val="-18"/>
          <w:w w:val="116"/>
        </w:rPr>
        <w:t xml:space="preserve"> </w:t>
      </w:r>
      <w:r>
        <w:rPr>
          <w:w w:val="121"/>
        </w:rPr>
        <w:t>d</w:t>
      </w:r>
      <w:r>
        <w:rPr>
          <w:w w:val="126"/>
        </w:rPr>
        <w:t>e</w:t>
      </w:r>
      <w:r>
        <w:rPr>
          <w:spacing w:val="1"/>
          <w:w w:val="126"/>
        </w:rPr>
        <w:t>s</w:t>
      </w:r>
      <w:r>
        <w:rPr>
          <w:w w:val="116"/>
        </w:rPr>
        <w:t>ig</w:t>
      </w:r>
      <w:r>
        <w:rPr>
          <w:spacing w:val="1"/>
          <w:w w:val="116"/>
        </w:rPr>
        <w:t>n</w:t>
      </w:r>
      <w:r>
        <w:rPr>
          <w:w w:val="123"/>
        </w:rPr>
        <w:t xml:space="preserve">ed </w:t>
      </w:r>
      <w:r>
        <w:rPr>
          <w:spacing w:val="1"/>
        </w:rPr>
        <w:t>t</w:t>
      </w:r>
      <w:r>
        <w:t xml:space="preserve">o  </w:t>
      </w:r>
      <w:r>
        <w:rPr>
          <w:spacing w:val="11"/>
        </w:rPr>
        <w:t xml:space="preserve"> </w:t>
      </w:r>
      <w:proofErr w:type="gramStart"/>
      <w:r>
        <w:rPr>
          <w:w w:val="113"/>
        </w:rPr>
        <w:t>unlo</w:t>
      </w:r>
      <w:r>
        <w:rPr>
          <w:spacing w:val="2"/>
          <w:w w:val="113"/>
        </w:rPr>
        <w:t>c</w:t>
      </w:r>
      <w:r>
        <w:rPr>
          <w:w w:val="113"/>
        </w:rPr>
        <w:t xml:space="preserve">k </w:t>
      </w:r>
      <w:r>
        <w:rPr>
          <w:spacing w:val="19"/>
          <w:w w:val="113"/>
        </w:rPr>
        <w:t xml:space="preserve"> </w:t>
      </w:r>
      <w:r>
        <w:rPr>
          <w:spacing w:val="1"/>
        </w:rPr>
        <w:t>t</w:t>
      </w:r>
      <w:r>
        <w:t>he</w:t>
      </w:r>
      <w:proofErr w:type="gramEnd"/>
      <w:r>
        <w:t xml:space="preserve">  </w:t>
      </w:r>
      <w:r>
        <w:rPr>
          <w:spacing w:val="32"/>
        </w:rPr>
        <w:t xml:space="preserve"> </w:t>
      </w:r>
      <w:r>
        <w:rPr>
          <w:spacing w:val="1"/>
        </w:rPr>
        <w:t>f</w:t>
      </w:r>
      <w:r>
        <w:t xml:space="preserve">low  </w:t>
      </w:r>
      <w:r>
        <w:rPr>
          <w:spacing w:val="21"/>
        </w:rPr>
        <w:t xml:space="preserve"> </w:t>
      </w:r>
      <w:r>
        <w:t xml:space="preserve">of  </w:t>
      </w:r>
      <w:r>
        <w:rPr>
          <w:spacing w:val="5"/>
        </w:rPr>
        <w:t xml:space="preserve"> </w:t>
      </w:r>
      <w:r>
        <w:rPr>
          <w:w w:val="118"/>
        </w:rPr>
        <w:t>do</w:t>
      </w:r>
      <w:r>
        <w:rPr>
          <w:spacing w:val="-1"/>
          <w:w w:val="118"/>
        </w:rPr>
        <w:t>m</w:t>
      </w:r>
      <w:r>
        <w:rPr>
          <w:w w:val="118"/>
        </w:rPr>
        <w:t>e</w:t>
      </w:r>
      <w:r>
        <w:rPr>
          <w:spacing w:val="1"/>
          <w:w w:val="118"/>
        </w:rPr>
        <w:t>st</w:t>
      </w:r>
      <w:r>
        <w:rPr>
          <w:w w:val="118"/>
        </w:rPr>
        <w:t xml:space="preserve">ic </w:t>
      </w:r>
      <w:r>
        <w:rPr>
          <w:spacing w:val="19"/>
          <w:w w:val="118"/>
        </w:rPr>
        <w:t xml:space="preserve"> </w:t>
      </w:r>
      <w:r>
        <w:rPr>
          <w:w w:val="118"/>
        </w:rPr>
        <w:t xml:space="preserve">and </w:t>
      </w:r>
      <w:r>
        <w:rPr>
          <w:spacing w:val="23"/>
          <w:w w:val="118"/>
        </w:rPr>
        <w:t xml:space="preserve"> 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i</w:t>
      </w:r>
      <w:r>
        <w:rPr>
          <w:spacing w:val="2"/>
          <w:w w:val="118"/>
        </w:rPr>
        <w:t>v</w:t>
      </w:r>
      <w:r>
        <w:rPr>
          <w:w w:val="118"/>
        </w:rPr>
        <w:t xml:space="preserve">ate </w:t>
      </w:r>
      <w:r>
        <w:rPr>
          <w:spacing w:val="6"/>
          <w:w w:val="118"/>
        </w:rPr>
        <w:t xml:space="preserve"> </w:t>
      </w:r>
      <w:r>
        <w:rPr>
          <w:spacing w:val="4"/>
          <w:w w:val="118"/>
        </w:rPr>
        <w:t>s</w:t>
      </w:r>
      <w:r>
        <w:rPr>
          <w:w w:val="118"/>
        </w:rPr>
        <w:t>e</w:t>
      </w:r>
      <w:r>
        <w:rPr>
          <w:spacing w:val="1"/>
          <w:w w:val="118"/>
        </w:rPr>
        <w:t>ct</w:t>
      </w:r>
      <w:r>
        <w:rPr>
          <w:w w:val="118"/>
        </w:rPr>
        <w:t xml:space="preserve">or </w:t>
      </w:r>
      <w:r>
        <w:rPr>
          <w:spacing w:val="20"/>
          <w:w w:val="118"/>
        </w:rPr>
        <w:t xml:space="preserve"> </w:t>
      </w:r>
      <w:r>
        <w:rPr>
          <w:spacing w:val="1"/>
          <w:w w:val="118"/>
        </w:rPr>
        <w:t>c</w:t>
      </w:r>
      <w:r>
        <w:rPr>
          <w:w w:val="118"/>
        </w:rPr>
        <w:t>api</w:t>
      </w:r>
      <w:r>
        <w:rPr>
          <w:spacing w:val="1"/>
          <w:w w:val="118"/>
        </w:rPr>
        <w:t>t</w:t>
      </w:r>
      <w:r>
        <w:rPr>
          <w:w w:val="118"/>
        </w:rPr>
        <w:t xml:space="preserve">al </w:t>
      </w:r>
      <w:r>
        <w:rPr>
          <w:spacing w:val="3"/>
          <w:w w:val="118"/>
        </w:rPr>
        <w:t xml:space="preserve"> </w:t>
      </w:r>
      <w:r>
        <w:rPr>
          <w:spacing w:val="1"/>
        </w:rPr>
        <w:t>t</w:t>
      </w:r>
      <w:r>
        <w:t xml:space="preserve">o  </w:t>
      </w:r>
      <w:r>
        <w:rPr>
          <w:spacing w:val="11"/>
        </w:rPr>
        <w:t xml:space="preserve"> </w:t>
      </w:r>
      <w:r>
        <w:rPr>
          <w:w w:val="117"/>
        </w:rPr>
        <w:t>in</w:t>
      </w:r>
      <w:r>
        <w:rPr>
          <w:spacing w:val="2"/>
          <w:w w:val="117"/>
        </w:rPr>
        <w:t>v</w:t>
      </w:r>
      <w:r>
        <w:rPr>
          <w:w w:val="117"/>
        </w:rPr>
        <w:t>e</w:t>
      </w:r>
      <w:r>
        <w:rPr>
          <w:spacing w:val="1"/>
          <w:w w:val="117"/>
        </w:rPr>
        <w:t>s</w:t>
      </w:r>
      <w:r>
        <w:rPr>
          <w:w w:val="117"/>
        </w:rPr>
        <w:t xml:space="preserve">t </w:t>
      </w:r>
      <w:r>
        <w:rPr>
          <w:spacing w:val="18"/>
          <w:w w:val="117"/>
        </w:rPr>
        <w:t xml:space="preserve"> </w:t>
      </w:r>
      <w:r>
        <w:t xml:space="preserve">in   </w:t>
      </w:r>
      <w:r>
        <w:rPr>
          <w:spacing w:val="1"/>
          <w:w w:val="120"/>
        </w:rPr>
        <w:t>m</w:t>
      </w:r>
      <w:r>
        <w:rPr>
          <w:w w:val="119"/>
        </w:rPr>
        <w:t>edi</w:t>
      </w:r>
      <w:r>
        <w:rPr>
          <w:spacing w:val="1"/>
          <w:w w:val="119"/>
        </w:rPr>
        <w:t>u</w:t>
      </w:r>
      <w:r>
        <w:rPr>
          <w:spacing w:val="11"/>
          <w:w w:val="120"/>
        </w:rPr>
        <w:t>m</w:t>
      </w:r>
      <w:r>
        <w:rPr>
          <w:spacing w:val="1"/>
          <w:w w:val="99"/>
        </w:rPr>
        <w:t>-</w:t>
      </w:r>
      <w:r>
        <w:rPr>
          <w:spacing w:val="1"/>
          <w:w w:val="128"/>
        </w:rPr>
        <w:t>s</w:t>
      </w:r>
      <w:r>
        <w:rPr>
          <w:w w:val="113"/>
        </w:rPr>
        <w:t xml:space="preserve">ized </w:t>
      </w:r>
      <w:r>
        <w:rPr>
          <w:w w:val="118"/>
        </w:rPr>
        <w:t>in</w:t>
      </w:r>
      <w:r>
        <w:rPr>
          <w:spacing w:val="1"/>
          <w:w w:val="118"/>
        </w:rPr>
        <w:t>f</w:t>
      </w:r>
      <w:r>
        <w:rPr>
          <w:spacing w:val="-1"/>
          <w:w w:val="118"/>
        </w:rPr>
        <w:t>r</w:t>
      </w:r>
      <w:r>
        <w:rPr>
          <w:w w:val="118"/>
        </w:rPr>
        <w:t>a</w:t>
      </w:r>
      <w:r>
        <w:rPr>
          <w:spacing w:val="1"/>
          <w:w w:val="118"/>
        </w:rPr>
        <w:t>st</w:t>
      </w:r>
      <w:r>
        <w:rPr>
          <w:spacing w:val="-1"/>
          <w:w w:val="118"/>
        </w:rPr>
        <w:t>r</w:t>
      </w:r>
      <w:r>
        <w:rPr>
          <w:w w:val="118"/>
        </w:rPr>
        <w:t>u</w:t>
      </w:r>
      <w:r>
        <w:rPr>
          <w:spacing w:val="1"/>
          <w:w w:val="118"/>
        </w:rPr>
        <w:t>ct</w:t>
      </w:r>
      <w:r>
        <w:rPr>
          <w:w w:val="118"/>
        </w:rPr>
        <w:t>u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33"/>
          <w:w w:val="118"/>
        </w:rPr>
        <w:t xml:space="preserve"> </w:t>
      </w:r>
      <w:r>
        <w:rPr>
          <w:w w:val="118"/>
        </w:rPr>
        <w:t>and</w:t>
      </w:r>
      <w:r>
        <w:rPr>
          <w:spacing w:val="50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e</w:t>
      </w:r>
      <w:r>
        <w:rPr>
          <w:spacing w:val="1"/>
          <w:w w:val="118"/>
        </w:rPr>
        <w:t>r</w:t>
      </w:r>
      <w:r>
        <w:rPr>
          <w:w w:val="118"/>
        </w:rPr>
        <w:t>vice</w:t>
      </w:r>
      <w:r>
        <w:rPr>
          <w:spacing w:val="30"/>
          <w:w w:val="118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</w:t>
      </w:r>
      <w:r>
        <w:rPr>
          <w:spacing w:val="2"/>
          <w:w w:val="118"/>
        </w:rPr>
        <w:t>j</w:t>
      </w:r>
      <w:r>
        <w:rPr>
          <w:w w:val="118"/>
        </w:rPr>
        <w:t>e</w:t>
      </w:r>
      <w:r>
        <w:rPr>
          <w:spacing w:val="1"/>
          <w:w w:val="118"/>
        </w:rPr>
        <w:t>ct</w:t>
      </w:r>
      <w:r>
        <w:rPr>
          <w:w w:val="118"/>
        </w:rPr>
        <w:t>s</w:t>
      </w:r>
      <w:r>
        <w:rPr>
          <w:spacing w:val="39"/>
          <w:w w:val="118"/>
        </w:rPr>
        <w:t xml:space="preserve"> </w:t>
      </w:r>
      <w:r>
        <w:rPr>
          <w:w w:val="118"/>
        </w:rPr>
        <w:t>ne</w:t>
      </w:r>
      <w:r>
        <w:rPr>
          <w:spacing w:val="-1"/>
          <w:w w:val="118"/>
        </w:rPr>
        <w:t>e</w:t>
      </w:r>
      <w:r>
        <w:rPr>
          <w:w w:val="118"/>
        </w:rPr>
        <w:t xml:space="preserve">ded </w:t>
      </w:r>
      <w:r>
        <w:rPr>
          <w:spacing w:val="8"/>
          <w:w w:val="11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6"/>
        </w:rPr>
        <w:t xml:space="preserve"> </w:t>
      </w:r>
      <w:r>
        <w:rPr>
          <w:w w:val="118"/>
        </w:rPr>
        <w:t>a</w:t>
      </w:r>
      <w:r>
        <w:rPr>
          <w:spacing w:val="4"/>
          <w:w w:val="118"/>
        </w:rPr>
        <w:t>c</w:t>
      </w:r>
      <w:r>
        <w:rPr>
          <w:spacing w:val="1"/>
          <w:w w:val="118"/>
        </w:rPr>
        <w:t>c</w:t>
      </w:r>
      <w:r>
        <w:rPr>
          <w:w w:val="118"/>
        </w:rPr>
        <w:t>e</w:t>
      </w:r>
      <w:r>
        <w:rPr>
          <w:spacing w:val="8"/>
          <w:w w:val="118"/>
        </w:rPr>
        <w:t>l</w:t>
      </w:r>
      <w:r>
        <w:rPr>
          <w:w w:val="118"/>
        </w:rPr>
        <w:t>e</w:t>
      </w:r>
      <w:r>
        <w:rPr>
          <w:spacing w:val="-1"/>
          <w:w w:val="118"/>
        </w:rPr>
        <w:t>r</w:t>
      </w:r>
      <w:r>
        <w:rPr>
          <w:w w:val="118"/>
        </w:rPr>
        <w:t>ate</w:t>
      </w:r>
      <w:r>
        <w:rPr>
          <w:spacing w:val="43"/>
          <w:w w:val="118"/>
        </w:rPr>
        <w:t xml:space="preserve"> </w:t>
      </w:r>
      <w:r>
        <w:t>lo</w:t>
      </w:r>
      <w:r>
        <w:rPr>
          <w:spacing w:val="2"/>
        </w:rPr>
        <w:t>c</w:t>
      </w:r>
      <w:r>
        <w:t xml:space="preserve">al   </w:t>
      </w:r>
      <w:r>
        <w:rPr>
          <w:w w:val="122"/>
        </w:rPr>
        <w:t>e</w:t>
      </w:r>
      <w:r>
        <w:rPr>
          <w:spacing w:val="1"/>
          <w:w w:val="122"/>
        </w:rPr>
        <w:t>c</w:t>
      </w:r>
      <w:r>
        <w:rPr>
          <w:w w:val="122"/>
        </w:rPr>
        <w:t>ono</w:t>
      </w:r>
      <w:r>
        <w:rPr>
          <w:spacing w:val="-1"/>
          <w:w w:val="122"/>
        </w:rPr>
        <w:t>m</w:t>
      </w:r>
      <w:r>
        <w:rPr>
          <w:w w:val="122"/>
        </w:rPr>
        <w:t>ic</w:t>
      </w:r>
      <w:r>
        <w:rPr>
          <w:spacing w:val="5"/>
          <w:w w:val="122"/>
        </w:rPr>
        <w:t xml:space="preserve"> </w:t>
      </w:r>
      <w:r>
        <w:rPr>
          <w:w w:val="122"/>
        </w:rPr>
        <w:t>de</w:t>
      </w:r>
      <w:r>
        <w:rPr>
          <w:spacing w:val="-1"/>
          <w:w w:val="122"/>
        </w:rPr>
        <w:t>v</w:t>
      </w:r>
      <w:r>
        <w:rPr>
          <w:w w:val="122"/>
        </w:rPr>
        <w:t>elo</w:t>
      </w:r>
      <w:r>
        <w:rPr>
          <w:spacing w:val="4"/>
          <w:w w:val="122"/>
        </w:rPr>
        <w:t>p</w:t>
      </w:r>
      <w:r>
        <w:rPr>
          <w:spacing w:val="-1"/>
          <w:w w:val="122"/>
        </w:rPr>
        <w:t>m</w:t>
      </w:r>
      <w:r>
        <w:rPr>
          <w:w w:val="122"/>
        </w:rPr>
        <w:t>ent</w:t>
      </w:r>
      <w:r>
        <w:rPr>
          <w:spacing w:val="13"/>
          <w:w w:val="122"/>
        </w:rPr>
        <w:t xml:space="preserve"> </w:t>
      </w:r>
      <w:r>
        <w:rPr>
          <w:w w:val="122"/>
        </w:rPr>
        <w:t xml:space="preserve">and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iv</w:t>
      </w:r>
      <w:r>
        <w:rPr>
          <w:spacing w:val="-1"/>
          <w:w w:val="118"/>
        </w:rPr>
        <w:t>a</w:t>
      </w:r>
      <w:r>
        <w:rPr>
          <w:spacing w:val="1"/>
          <w:w w:val="118"/>
        </w:rPr>
        <w:t>t</w:t>
      </w:r>
      <w:r>
        <w:rPr>
          <w:w w:val="118"/>
        </w:rPr>
        <w:t>e</w:t>
      </w:r>
      <w:r>
        <w:rPr>
          <w:spacing w:val="12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e</w:t>
      </w:r>
      <w:r>
        <w:rPr>
          <w:spacing w:val="1"/>
          <w:w w:val="118"/>
        </w:rPr>
        <w:t>ct</w:t>
      </w:r>
      <w:r>
        <w:rPr>
          <w:w w:val="118"/>
        </w:rPr>
        <w:t>or</w:t>
      </w:r>
      <w:r>
        <w:rPr>
          <w:spacing w:val="24"/>
          <w:w w:val="118"/>
        </w:rPr>
        <w:t xml:space="preserve"> </w:t>
      </w:r>
      <w:r>
        <w:rPr>
          <w:w w:val="118"/>
        </w:rPr>
        <w:t>de</w:t>
      </w:r>
      <w:r>
        <w:rPr>
          <w:spacing w:val="1"/>
          <w:w w:val="118"/>
        </w:rPr>
        <w:t>v</w:t>
      </w:r>
      <w:r>
        <w:rPr>
          <w:w w:val="118"/>
        </w:rPr>
        <w:t>elo</w:t>
      </w:r>
      <w:r>
        <w:rPr>
          <w:spacing w:val="1"/>
          <w:w w:val="118"/>
        </w:rPr>
        <w:t>pm</w:t>
      </w:r>
      <w:r>
        <w:rPr>
          <w:spacing w:val="2"/>
          <w:w w:val="118"/>
        </w:rPr>
        <w:t>e</w:t>
      </w:r>
      <w:r>
        <w:rPr>
          <w:w w:val="118"/>
        </w:rPr>
        <w:t>n</w:t>
      </w:r>
      <w:r>
        <w:rPr>
          <w:spacing w:val="1"/>
          <w:w w:val="118"/>
        </w:rPr>
        <w:t>t</w:t>
      </w:r>
      <w:r>
        <w:rPr>
          <w:w w:val="118"/>
        </w:rPr>
        <w:t>.</w:t>
      </w:r>
      <w:r>
        <w:rPr>
          <w:spacing w:val="28"/>
          <w:w w:val="11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1"/>
          <w:w w:val="118"/>
        </w:rPr>
        <w:t>st</w:t>
      </w:r>
      <w:r>
        <w:rPr>
          <w:spacing w:val="-1"/>
          <w:w w:val="118"/>
        </w:rPr>
        <w:t>r</w:t>
      </w:r>
      <w:r>
        <w:rPr>
          <w:w w:val="118"/>
        </w:rPr>
        <w:t>en</w:t>
      </w:r>
      <w:r>
        <w:rPr>
          <w:spacing w:val="1"/>
          <w:w w:val="118"/>
        </w:rPr>
        <w:t>gt</w:t>
      </w:r>
      <w:r>
        <w:rPr>
          <w:w w:val="118"/>
        </w:rPr>
        <w:t>heni</w:t>
      </w:r>
      <w:r>
        <w:rPr>
          <w:spacing w:val="1"/>
          <w:w w:val="118"/>
        </w:rPr>
        <w:t>n</w:t>
      </w:r>
      <w:r>
        <w:rPr>
          <w:w w:val="118"/>
        </w:rPr>
        <w:t>g</w:t>
      </w:r>
      <w:r>
        <w:rPr>
          <w:spacing w:val="44"/>
          <w:w w:val="118"/>
        </w:rPr>
        <w:t xml:space="preserve"> </w:t>
      </w:r>
      <w:r>
        <w:rPr>
          <w:w w:val="118"/>
        </w:rPr>
        <w:t>a</w:t>
      </w:r>
      <w:r>
        <w:rPr>
          <w:spacing w:val="1"/>
          <w:w w:val="118"/>
        </w:rPr>
        <w:t>cc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32"/>
          <w:w w:val="118"/>
        </w:rPr>
        <w:t xml:space="preserve"> </w:t>
      </w:r>
      <w:r>
        <w:rPr>
          <w:w w:val="118"/>
        </w:rPr>
        <w:t>and</w:t>
      </w:r>
      <w:r>
        <w:rPr>
          <w:spacing w:val="28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 xml:space="preserve">lows </w:t>
      </w:r>
      <w:r>
        <w:t>of</w:t>
      </w:r>
      <w:r>
        <w:rPr>
          <w:spacing w:val="43"/>
        </w:rPr>
        <w:t xml:space="preserve"> </w:t>
      </w:r>
      <w:r>
        <w:rPr>
          <w:spacing w:val="1"/>
          <w:w w:val="116"/>
        </w:rPr>
        <w:t>f</w:t>
      </w:r>
      <w:r>
        <w:rPr>
          <w:w w:val="116"/>
        </w:rPr>
        <w:t>ina</w:t>
      </w:r>
      <w:r>
        <w:rPr>
          <w:spacing w:val="1"/>
          <w:w w:val="116"/>
        </w:rPr>
        <w:t>nc</w:t>
      </w:r>
      <w:r>
        <w:rPr>
          <w:w w:val="116"/>
        </w:rPr>
        <w:t>e</w:t>
      </w:r>
      <w:r>
        <w:rPr>
          <w:spacing w:val="20"/>
          <w:w w:val="116"/>
        </w:rPr>
        <w:t xml:space="preserve"> </w:t>
      </w:r>
      <w:r>
        <w:t xml:space="preserve">at 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28"/>
        </w:rPr>
        <w:t xml:space="preserve"> </w:t>
      </w:r>
      <w:r>
        <w:t>lo</w:t>
      </w:r>
      <w:r>
        <w:rPr>
          <w:spacing w:val="2"/>
        </w:rPr>
        <w:t>c</w:t>
      </w:r>
      <w:r>
        <w:t xml:space="preserve">al </w:t>
      </w:r>
      <w:r>
        <w:rPr>
          <w:spacing w:val="27"/>
        </w:rPr>
        <w:t xml:space="preserve"> </w:t>
      </w:r>
      <w:r>
        <w:rPr>
          <w:w w:val="113"/>
        </w:rPr>
        <w:t>le</w:t>
      </w:r>
      <w:r>
        <w:rPr>
          <w:spacing w:val="-1"/>
          <w:w w:val="113"/>
        </w:rPr>
        <w:t>v</w:t>
      </w:r>
      <w:r>
        <w:rPr>
          <w:w w:val="114"/>
        </w:rPr>
        <w:t xml:space="preserve">el, </w:t>
      </w:r>
      <w:r>
        <w:rPr>
          <w:spacing w:val="1"/>
        </w:rPr>
        <w:t>UN</w:t>
      </w:r>
      <w:r>
        <w:rPr>
          <w:spacing w:val="-1"/>
        </w:rPr>
        <w:t>C</w:t>
      </w:r>
      <w:r>
        <w:t>DF</w:t>
      </w:r>
      <w:r>
        <w:rPr>
          <w:spacing w:val="34"/>
        </w:rPr>
        <w:t xml:space="preserve"> </w:t>
      </w:r>
      <w:r>
        <w:rPr>
          <w:spacing w:val="1"/>
          <w:w w:val="118"/>
        </w:rPr>
        <w:t>c</w:t>
      </w:r>
      <w:r>
        <w:rPr>
          <w:w w:val="118"/>
        </w:rPr>
        <w:t>on</w:t>
      </w:r>
      <w:r>
        <w:rPr>
          <w:spacing w:val="1"/>
          <w:w w:val="118"/>
        </w:rPr>
        <w:t>t</w:t>
      </w:r>
      <w:r>
        <w:rPr>
          <w:spacing w:val="-1"/>
          <w:w w:val="118"/>
        </w:rPr>
        <w:t>r</w:t>
      </w:r>
      <w:r>
        <w:rPr>
          <w:w w:val="118"/>
        </w:rPr>
        <w:t>ib</w:t>
      </w:r>
      <w:r>
        <w:rPr>
          <w:spacing w:val="1"/>
          <w:w w:val="118"/>
        </w:rPr>
        <w:t>ut</w:t>
      </w:r>
      <w:r>
        <w:rPr>
          <w:w w:val="118"/>
        </w:rPr>
        <w:t>es</w:t>
      </w:r>
      <w:r>
        <w:rPr>
          <w:spacing w:val="18"/>
          <w:w w:val="118"/>
        </w:rPr>
        <w:t xml:space="preserve"> </w:t>
      </w:r>
      <w:r>
        <w:rPr>
          <w:spacing w:val="1"/>
        </w:rPr>
        <w:t>t</w:t>
      </w:r>
      <w:r>
        <w:t xml:space="preserve">o  </w:t>
      </w:r>
      <w:r>
        <w:rPr>
          <w:spacing w:val="-1"/>
        </w:rPr>
        <w:t>S</w:t>
      </w:r>
      <w:r>
        <w:t>DG</w:t>
      </w:r>
      <w:r>
        <w:rPr>
          <w:spacing w:val="48"/>
        </w:rPr>
        <w:t xml:space="preserve"> </w:t>
      </w:r>
      <w:r>
        <w:t>1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 xml:space="preserve">no </w:t>
      </w:r>
      <w:r>
        <w:rPr>
          <w:spacing w:val="10"/>
        </w:rPr>
        <w:t xml:space="preserve"> </w:t>
      </w:r>
      <w:r>
        <w:rPr>
          <w:w w:val="115"/>
        </w:rPr>
        <w:t>pov</w:t>
      </w:r>
      <w:r>
        <w:rPr>
          <w:spacing w:val="-1"/>
          <w:w w:val="115"/>
        </w:rPr>
        <w:t>er</w:t>
      </w:r>
      <w:r>
        <w:rPr>
          <w:spacing w:val="1"/>
          <w:w w:val="115"/>
        </w:rPr>
        <w:t>t</w:t>
      </w:r>
      <w:r>
        <w:rPr>
          <w:w w:val="115"/>
        </w:rPr>
        <w:t>y),</w:t>
      </w:r>
      <w:r>
        <w:rPr>
          <w:spacing w:val="12"/>
          <w:w w:val="115"/>
        </w:rPr>
        <w:t xml:space="preserve"> </w:t>
      </w:r>
      <w:r>
        <w:rPr>
          <w:spacing w:val="-1"/>
        </w:rPr>
        <w:t>S</w:t>
      </w:r>
      <w:r>
        <w:t>DG</w:t>
      </w:r>
      <w:r>
        <w:rPr>
          <w:spacing w:val="48"/>
        </w:rPr>
        <w:t xml:space="preserve"> </w:t>
      </w:r>
      <w:r>
        <w:t>5</w:t>
      </w:r>
      <w:r>
        <w:rPr>
          <w:spacing w:val="27"/>
        </w:rPr>
        <w:t xml:space="preserve"> </w:t>
      </w:r>
      <w:r>
        <w:rPr>
          <w:spacing w:val="1"/>
          <w:w w:val="99"/>
        </w:rPr>
        <w:t>(</w:t>
      </w:r>
      <w:r>
        <w:rPr>
          <w:w w:val="121"/>
        </w:rPr>
        <w:t>g</w:t>
      </w:r>
      <w:r>
        <w:rPr>
          <w:w w:val="122"/>
        </w:rPr>
        <w:t>en</w:t>
      </w:r>
      <w:r>
        <w:rPr>
          <w:spacing w:val="1"/>
          <w:w w:val="122"/>
        </w:rPr>
        <w:t>d</w:t>
      </w:r>
      <w:r>
        <w:rPr>
          <w:w w:val="121"/>
        </w:rPr>
        <w:t>er</w:t>
      </w:r>
      <w:r>
        <w:rPr>
          <w:spacing w:val="16"/>
          <w:w w:val="121"/>
        </w:rPr>
        <w:t xml:space="preserve"> </w:t>
      </w:r>
      <w:r>
        <w:rPr>
          <w:w w:val="114"/>
        </w:rPr>
        <w:t>eq</w:t>
      </w:r>
      <w:r>
        <w:rPr>
          <w:spacing w:val="1"/>
          <w:w w:val="114"/>
        </w:rPr>
        <w:t>u</w:t>
      </w:r>
      <w:r>
        <w:rPr>
          <w:w w:val="114"/>
        </w:rPr>
        <w:t>al</w:t>
      </w:r>
      <w:r>
        <w:rPr>
          <w:spacing w:val="-1"/>
          <w:w w:val="114"/>
        </w:rPr>
        <w:t>i</w:t>
      </w:r>
      <w:r>
        <w:rPr>
          <w:spacing w:val="3"/>
          <w:w w:val="114"/>
        </w:rPr>
        <w:t>t</w:t>
      </w:r>
      <w:r>
        <w:rPr>
          <w:w w:val="114"/>
        </w:rPr>
        <w:t>y),</w:t>
      </w:r>
      <w:r>
        <w:rPr>
          <w:spacing w:val="16"/>
          <w:w w:val="114"/>
        </w:rPr>
        <w:t xml:space="preserve"> </w:t>
      </w:r>
      <w:r>
        <w:rPr>
          <w:spacing w:val="-1"/>
        </w:rPr>
        <w:t>S</w:t>
      </w:r>
      <w:r>
        <w:t>DG</w:t>
      </w:r>
      <w:r>
        <w:rPr>
          <w:spacing w:val="48"/>
        </w:rPr>
        <w:t xml:space="preserve"> </w:t>
      </w:r>
      <w:r>
        <w:t>8</w:t>
      </w:r>
      <w:r>
        <w:rPr>
          <w:spacing w:val="27"/>
        </w:rPr>
        <w:t xml:space="preserve"> </w:t>
      </w:r>
      <w:r>
        <w:rPr>
          <w:spacing w:val="1"/>
          <w:w w:val="117"/>
        </w:rPr>
        <w:t>(</w:t>
      </w:r>
      <w:r>
        <w:rPr>
          <w:w w:val="117"/>
        </w:rPr>
        <w:t>de</w:t>
      </w:r>
      <w:r>
        <w:rPr>
          <w:spacing w:val="1"/>
          <w:w w:val="117"/>
        </w:rPr>
        <w:t>c</w:t>
      </w:r>
      <w:r>
        <w:rPr>
          <w:w w:val="117"/>
        </w:rPr>
        <w:t>ent</w:t>
      </w:r>
      <w:r>
        <w:rPr>
          <w:spacing w:val="16"/>
          <w:w w:val="117"/>
        </w:rPr>
        <w:t xml:space="preserve"> </w:t>
      </w:r>
      <w:r>
        <w:t xml:space="preserve">work </w:t>
      </w:r>
      <w:r>
        <w:rPr>
          <w:spacing w:val="22"/>
        </w:rPr>
        <w:t xml:space="preserve"> </w:t>
      </w:r>
      <w:r>
        <w:rPr>
          <w:w w:val="122"/>
        </w:rPr>
        <w:t xml:space="preserve">and </w:t>
      </w:r>
      <w:r>
        <w:rPr>
          <w:w w:val="116"/>
        </w:rPr>
        <w:t>e</w:t>
      </w:r>
      <w:r>
        <w:rPr>
          <w:spacing w:val="1"/>
          <w:w w:val="116"/>
        </w:rPr>
        <w:t>c</w:t>
      </w:r>
      <w:r>
        <w:rPr>
          <w:w w:val="116"/>
        </w:rPr>
        <w:t>ono</w:t>
      </w:r>
      <w:r>
        <w:rPr>
          <w:spacing w:val="-1"/>
          <w:w w:val="116"/>
        </w:rPr>
        <w:t>m</w:t>
      </w:r>
      <w:r>
        <w:rPr>
          <w:w w:val="116"/>
        </w:rPr>
        <w:t>ic</w:t>
      </w:r>
      <w:r>
        <w:rPr>
          <w:spacing w:val="8"/>
          <w:w w:val="116"/>
        </w:rPr>
        <w:t xml:space="preserve"> </w:t>
      </w:r>
      <w:r>
        <w:rPr>
          <w:w w:val="116"/>
        </w:rPr>
        <w:t>g</w:t>
      </w:r>
      <w:r>
        <w:rPr>
          <w:spacing w:val="-1"/>
          <w:w w:val="116"/>
        </w:rPr>
        <w:t>r</w:t>
      </w:r>
      <w:r>
        <w:rPr>
          <w:w w:val="116"/>
        </w:rPr>
        <w:t>owt</w:t>
      </w:r>
      <w:r>
        <w:rPr>
          <w:spacing w:val="1"/>
          <w:w w:val="116"/>
        </w:rPr>
        <w:t>h)</w:t>
      </w:r>
      <w:r>
        <w:rPr>
          <w:w w:val="116"/>
        </w:rPr>
        <w:t>,</w:t>
      </w:r>
      <w:r>
        <w:rPr>
          <w:spacing w:val="-1"/>
          <w:w w:val="116"/>
        </w:rPr>
        <w:t xml:space="preserve"> </w:t>
      </w:r>
      <w:r>
        <w:rPr>
          <w:spacing w:val="-1"/>
        </w:rPr>
        <w:t>S</w:t>
      </w:r>
      <w:r>
        <w:t>DG</w:t>
      </w:r>
      <w:r>
        <w:rPr>
          <w:spacing w:val="36"/>
        </w:rPr>
        <w:t xml:space="preserve"> </w:t>
      </w:r>
      <w:r>
        <w:rPr>
          <w:spacing w:val="2"/>
        </w:rPr>
        <w:t>1</w:t>
      </w:r>
      <w:r>
        <w:t>1</w:t>
      </w:r>
      <w:r>
        <w:rPr>
          <w:spacing w:val="22"/>
        </w:rPr>
        <w:t xml:space="preserve"> </w:t>
      </w:r>
      <w:r>
        <w:rPr>
          <w:spacing w:val="1"/>
          <w:w w:val="116"/>
        </w:rPr>
        <w:t>(</w:t>
      </w:r>
      <w:r>
        <w:rPr>
          <w:spacing w:val="-1"/>
          <w:w w:val="116"/>
        </w:rPr>
        <w:t>r</w:t>
      </w:r>
      <w:r>
        <w:rPr>
          <w:w w:val="116"/>
        </w:rPr>
        <w:t>e</w:t>
      </w:r>
      <w:r>
        <w:rPr>
          <w:spacing w:val="1"/>
          <w:w w:val="116"/>
        </w:rPr>
        <w:t>s</w:t>
      </w:r>
      <w:r>
        <w:rPr>
          <w:w w:val="116"/>
        </w:rPr>
        <w:t>i</w:t>
      </w:r>
      <w:r>
        <w:rPr>
          <w:spacing w:val="2"/>
          <w:w w:val="116"/>
        </w:rPr>
        <w:t>l</w:t>
      </w:r>
      <w:r>
        <w:rPr>
          <w:w w:val="116"/>
        </w:rPr>
        <w:t>ient</w:t>
      </w:r>
      <w:r>
        <w:rPr>
          <w:spacing w:val="-12"/>
          <w:w w:val="116"/>
        </w:rPr>
        <w:t xml:space="preserve"> </w:t>
      </w:r>
      <w:r>
        <w:rPr>
          <w:spacing w:val="7"/>
          <w:w w:val="116"/>
        </w:rPr>
        <w:t>c</w:t>
      </w:r>
      <w:r>
        <w:rPr>
          <w:w w:val="116"/>
        </w:rPr>
        <w:t>ities</w:t>
      </w:r>
      <w:r>
        <w:rPr>
          <w:spacing w:val="1"/>
          <w:w w:val="116"/>
        </w:rPr>
        <w:t>)</w:t>
      </w:r>
      <w:r>
        <w:rPr>
          <w:w w:val="116"/>
        </w:rPr>
        <w:t>,</w:t>
      </w:r>
      <w:r>
        <w:rPr>
          <w:spacing w:val="-23"/>
          <w:w w:val="116"/>
        </w:rPr>
        <w:t xml:space="preserve"> </w:t>
      </w:r>
      <w:r>
        <w:rPr>
          <w:spacing w:val="-1"/>
          <w:w w:val="116"/>
        </w:rPr>
        <w:t>a</w:t>
      </w:r>
      <w:r>
        <w:rPr>
          <w:w w:val="116"/>
        </w:rPr>
        <w:t>nd</w:t>
      </w:r>
      <w:r>
        <w:rPr>
          <w:spacing w:val="16"/>
          <w:w w:val="116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D</w:t>
      </w:r>
      <w:r>
        <w:t>G</w:t>
      </w:r>
      <w:r>
        <w:rPr>
          <w:spacing w:val="34"/>
        </w:rPr>
        <w:t xml:space="preserve"> </w:t>
      </w:r>
      <w:r>
        <w:t>17</w:t>
      </w:r>
      <w:r>
        <w:rPr>
          <w:spacing w:val="24"/>
        </w:rPr>
        <w:t xml:space="preserve"> </w:t>
      </w:r>
      <w:r>
        <w:rPr>
          <w:spacing w:val="1"/>
          <w:w w:val="113"/>
        </w:rPr>
        <w:t>(</w:t>
      </w:r>
      <w:r>
        <w:rPr>
          <w:w w:val="113"/>
        </w:rPr>
        <w:t>unlo</w:t>
      </w:r>
      <w:r>
        <w:rPr>
          <w:spacing w:val="2"/>
          <w:w w:val="113"/>
        </w:rPr>
        <w:t>c</w:t>
      </w:r>
      <w:r>
        <w:rPr>
          <w:spacing w:val="1"/>
          <w:w w:val="113"/>
        </w:rPr>
        <w:t>k</w:t>
      </w:r>
      <w:r>
        <w:rPr>
          <w:w w:val="113"/>
        </w:rPr>
        <w:t>ing</w:t>
      </w:r>
      <w:r>
        <w:rPr>
          <w:spacing w:val="-3"/>
          <w:w w:val="113"/>
        </w:rPr>
        <w:t xml:space="preserve"> </w:t>
      </w:r>
      <w:r>
        <w:rPr>
          <w:w w:val="113"/>
        </w:rPr>
        <w:t>public</w:t>
      </w:r>
      <w:r>
        <w:rPr>
          <w:spacing w:val="5"/>
          <w:w w:val="113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w w:val="116"/>
        </w:rPr>
        <w:t>pri</w:t>
      </w:r>
      <w:r>
        <w:rPr>
          <w:spacing w:val="-1"/>
          <w:w w:val="116"/>
        </w:rPr>
        <w:t>v</w:t>
      </w:r>
      <w:r>
        <w:rPr>
          <w:w w:val="116"/>
        </w:rPr>
        <w:t>ate</w:t>
      </w:r>
      <w:r>
        <w:rPr>
          <w:spacing w:val="4"/>
          <w:w w:val="116"/>
        </w:rPr>
        <w:t xml:space="preserve"> </w:t>
      </w:r>
      <w:r>
        <w:rPr>
          <w:spacing w:val="1"/>
          <w:w w:val="116"/>
        </w:rPr>
        <w:t>f</w:t>
      </w:r>
      <w:r>
        <w:rPr>
          <w:w w:val="116"/>
        </w:rPr>
        <w:t>ina</w:t>
      </w:r>
      <w:r>
        <w:rPr>
          <w:spacing w:val="1"/>
          <w:w w:val="116"/>
        </w:rPr>
        <w:t>nc</w:t>
      </w:r>
      <w:r>
        <w:rPr>
          <w:w w:val="116"/>
        </w:rPr>
        <w:t xml:space="preserve">e </w:t>
      </w:r>
      <w:r>
        <w:rPr>
          <w:spacing w:val="1"/>
          <w:w w:val="99"/>
        </w:rPr>
        <w:t>f</w:t>
      </w:r>
      <w:r>
        <w:rPr>
          <w:w w:val="121"/>
        </w:rPr>
        <w:t>o</w:t>
      </w:r>
      <w:r>
        <w:rPr>
          <w:w w:val="116"/>
        </w:rPr>
        <w:t xml:space="preserve">r </w:t>
      </w:r>
      <w:r>
        <w:rPr>
          <w:spacing w:val="1"/>
        </w:rPr>
        <w:t>t</w:t>
      </w:r>
      <w:r>
        <w:t xml:space="preserve">he  </w:t>
      </w:r>
      <w:r>
        <w:rPr>
          <w:spacing w:val="1"/>
        </w:rPr>
        <w:t xml:space="preserve"> </w:t>
      </w:r>
      <w:r>
        <w:rPr>
          <w:w w:val="120"/>
        </w:rPr>
        <w:t>poor</w:t>
      </w:r>
      <w:r>
        <w:rPr>
          <w:spacing w:val="37"/>
          <w:w w:val="120"/>
        </w:rPr>
        <w:t xml:space="preserve"> </w:t>
      </w:r>
      <w:proofErr w:type="gramStart"/>
      <w:r>
        <w:t xml:space="preserve">at </w:t>
      </w:r>
      <w:r>
        <w:rPr>
          <w:spacing w:val="32"/>
        </w:rPr>
        <w:t xml:space="preserve"> </w:t>
      </w:r>
      <w:r>
        <w:rPr>
          <w:spacing w:val="1"/>
        </w:rPr>
        <w:t>t</w:t>
      </w:r>
      <w:r>
        <w:t>he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>c</w:t>
      </w:r>
      <w:r>
        <w:t>al   l</w:t>
      </w:r>
      <w:r>
        <w:rPr>
          <w:spacing w:val="2"/>
        </w:rPr>
        <w:t>e</w:t>
      </w:r>
      <w:r>
        <w:t>v</w:t>
      </w:r>
      <w:r>
        <w:rPr>
          <w:spacing w:val="-1"/>
        </w:rPr>
        <w:t>e</w:t>
      </w:r>
      <w:r>
        <w:t xml:space="preserve">l)   on 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t xml:space="preserve">he  </w:t>
      </w:r>
      <w:r>
        <w:rPr>
          <w:spacing w:val="1"/>
        </w:rPr>
        <w:t xml:space="preserve"> </w:t>
      </w:r>
      <w:r>
        <w:rPr>
          <w:spacing w:val="1"/>
          <w:w w:val="123"/>
        </w:rPr>
        <w:t>m</w:t>
      </w:r>
      <w:r>
        <w:rPr>
          <w:w w:val="123"/>
        </w:rPr>
        <w:t>e</w:t>
      </w:r>
      <w:r>
        <w:rPr>
          <w:spacing w:val="-1"/>
          <w:w w:val="123"/>
        </w:rPr>
        <w:t>a</w:t>
      </w:r>
      <w:r>
        <w:rPr>
          <w:w w:val="123"/>
        </w:rPr>
        <w:t>ns</w:t>
      </w:r>
      <w:r>
        <w:rPr>
          <w:spacing w:val="38"/>
          <w:w w:val="123"/>
        </w:rPr>
        <w:t xml:space="preserve"> </w:t>
      </w:r>
      <w:r>
        <w:t xml:space="preserve">of </w:t>
      </w:r>
      <w:r>
        <w:rPr>
          <w:spacing w:val="19"/>
        </w:rPr>
        <w:t xml:space="preserve"> </w:t>
      </w:r>
      <w:r>
        <w:rPr>
          <w:spacing w:val="2"/>
          <w:w w:val="118"/>
        </w:rPr>
        <w:t>i</w:t>
      </w:r>
      <w:r>
        <w:rPr>
          <w:spacing w:val="-1"/>
          <w:w w:val="118"/>
        </w:rPr>
        <w:t>m</w:t>
      </w:r>
      <w:r>
        <w:rPr>
          <w:w w:val="118"/>
        </w:rPr>
        <w:t>pl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</w:t>
      </w:r>
      <w:r>
        <w:rPr>
          <w:spacing w:val="45"/>
          <w:w w:val="118"/>
        </w:rPr>
        <w:t xml:space="preserve"> </w:t>
      </w:r>
      <w:r>
        <w:t xml:space="preserve">by </w:t>
      </w:r>
      <w:r>
        <w:rPr>
          <w:spacing w:val="29"/>
        </w:rPr>
        <w:t xml:space="preserve"> </w:t>
      </w:r>
      <w:r>
        <w:rPr>
          <w:w w:val="118"/>
        </w:rPr>
        <w:t>i</w:t>
      </w:r>
      <w:r>
        <w:rPr>
          <w:spacing w:val="4"/>
          <w:w w:val="118"/>
        </w:rPr>
        <w:t>d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ifying</w:t>
      </w:r>
      <w:r>
        <w:rPr>
          <w:spacing w:val="7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ho</w:t>
      </w:r>
      <w:r>
        <w:rPr>
          <w:spacing w:val="1"/>
          <w:w w:val="118"/>
        </w:rPr>
        <w:t>s</w:t>
      </w:r>
      <w:r>
        <w:rPr>
          <w:w w:val="118"/>
        </w:rPr>
        <w:t xml:space="preserve">e  </w:t>
      </w:r>
      <w:r>
        <w:rPr>
          <w:spacing w:val="-1"/>
          <w:w w:val="120"/>
        </w:rPr>
        <w:t>m</w:t>
      </w:r>
      <w:r>
        <w:rPr>
          <w:w w:val="121"/>
        </w:rPr>
        <w:t>a</w:t>
      </w:r>
      <w:r>
        <w:rPr>
          <w:spacing w:val="-1"/>
          <w:w w:val="121"/>
        </w:rPr>
        <w:t>r</w:t>
      </w:r>
      <w:r>
        <w:rPr>
          <w:spacing w:val="1"/>
          <w:w w:val="99"/>
        </w:rPr>
        <w:t>k</w:t>
      </w:r>
      <w:r>
        <w:rPr>
          <w:w w:val="123"/>
        </w:rPr>
        <w:t xml:space="preserve">et </w:t>
      </w:r>
      <w:r>
        <w:rPr>
          <w:spacing w:val="1"/>
          <w:w w:val="118"/>
        </w:rPr>
        <w:t>s</w:t>
      </w:r>
      <w:r>
        <w:rPr>
          <w:w w:val="118"/>
        </w:rPr>
        <w:t>egm</w:t>
      </w:r>
      <w:r>
        <w:rPr>
          <w:spacing w:val="-1"/>
          <w:w w:val="118"/>
        </w:rPr>
        <w:t>e</w:t>
      </w:r>
      <w:r>
        <w:rPr>
          <w:w w:val="118"/>
        </w:rPr>
        <w:t>n</w:t>
      </w:r>
      <w:r>
        <w:rPr>
          <w:spacing w:val="1"/>
          <w:w w:val="118"/>
        </w:rPr>
        <w:t>t</w:t>
      </w:r>
      <w:r>
        <w:rPr>
          <w:w w:val="118"/>
        </w:rPr>
        <w:t>s  whe</w:t>
      </w:r>
      <w:r>
        <w:rPr>
          <w:spacing w:val="2"/>
          <w:w w:val="118"/>
        </w:rPr>
        <w:t>r</w:t>
      </w:r>
      <w:r>
        <w:rPr>
          <w:w w:val="118"/>
        </w:rPr>
        <w:t>e</w:t>
      </w:r>
      <w:r>
        <w:rPr>
          <w:spacing w:val="32"/>
          <w:w w:val="118"/>
        </w:rPr>
        <w:t xml:space="preserve"> </w:t>
      </w:r>
      <w:r>
        <w:rPr>
          <w:w w:val="118"/>
        </w:rPr>
        <w:t>in</w:t>
      </w:r>
      <w:r>
        <w:rPr>
          <w:spacing w:val="1"/>
          <w:w w:val="118"/>
        </w:rPr>
        <w:t>n</w:t>
      </w:r>
      <w:r>
        <w:rPr>
          <w:w w:val="118"/>
        </w:rPr>
        <w:t>ov</w:t>
      </w:r>
      <w:r>
        <w:rPr>
          <w:spacing w:val="-1"/>
          <w:w w:val="118"/>
        </w:rPr>
        <w:t>a</w:t>
      </w:r>
      <w:r>
        <w:rPr>
          <w:spacing w:val="4"/>
          <w:w w:val="118"/>
        </w:rPr>
        <w:t>t</w:t>
      </w:r>
      <w:r>
        <w:rPr>
          <w:w w:val="118"/>
        </w:rPr>
        <w:t>ive</w:t>
      </w:r>
      <w:r>
        <w:rPr>
          <w:spacing w:val="6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>ina</w:t>
      </w:r>
      <w:r>
        <w:rPr>
          <w:spacing w:val="1"/>
          <w:w w:val="118"/>
        </w:rPr>
        <w:t>nc</w:t>
      </w:r>
      <w:r>
        <w:rPr>
          <w:w w:val="118"/>
        </w:rPr>
        <w:t>ing</w:t>
      </w:r>
      <w:r>
        <w:rPr>
          <w:spacing w:val="4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od</w:t>
      </w:r>
      <w:r>
        <w:rPr>
          <w:spacing w:val="2"/>
          <w:w w:val="118"/>
        </w:rPr>
        <w:t>e</w:t>
      </w:r>
      <w:r>
        <w:rPr>
          <w:w w:val="118"/>
        </w:rPr>
        <w:t>ls</w:t>
      </w:r>
      <w:r>
        <w:rPr>
          <w:spacing w:val="35"/>
          <w:w w:val="118"/>
        </w:rPr>
        <w:t xml:space="preserve"> </w:t>
      </w:r>
      <w:r>
        <w:rPr>
          <w:spacing w:val="1"/>
        </w:rPr>
        <w:t>c</w:t>
      </w:r>
      <w:r>
        <w:t xml:space="preserve">an </w:t>
      </w:r>
      <w:r>
        <w:rPr>
          <w:spacing w:val="36"/>
        </w:rPr>
        <w:t xml:space="preserve"> </w:t>
      </w:r>
      <w:r>
        <w:rPr>
          <w:w w:val="118"/>
        </w:rPr>
        <w:t>ha</w:t>
      </w:r>
      <w:r>
        <w:rPr>
          <w:spacing w:val="-1"/>
          <w:w w:val="118"/>
        </w:rPr>
        <w:t>v</w:t>
      </w:r>
      <w:r>
        <w:rPr>
          <w:w w:val="118"/>
        </w:rPr>
        <w:t>e</w:t>
      </w:r>
      <w:r>
        <w:rPr>
          <w:spacing w:val="29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spacing w:val="-1"/>
          <w:w w:val="118"/>
        </w:rPr>
        <w:t>r</w:t>
      </w:r>
      <w:r>
        <w:rPr>
          <w:w w:val="118"/>
        </w:rPr>
        <w:t>an</w:t>
      </w:r>
      <w:r>
        <w:rPr>
          <w:spacing w:val="1"/>
          <w:w w:val="118"/>
        </w:rPr>
        <w:t>sf</w:t>
      </w:r>
      <w:r>
        <w:rPr>
          <w:w w:val="118"/>
        </w:rPr>
        <w:t>o</w:t>
      </w:r>
      <w:r>
        <w:rPr>
          <w:spacing w:val="2"/>
          <w:w w:val="118"/>
        </w:rPr>
        <w:t>r</w:t>
      </w:r>
      <w:r>
        <w:rPr>
          <w:spacing w:val="-1"/>
          <w:w w:val="118"/>
        </w:rPr>
        <w:t>m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nal</w:t>
      </w:r>
      <w:r>
        <w:rPr>
          <w:spacing w:val="29"/>
          <w:w w:val="118"/>
        </w:rPr>
        <w:t xml:space="preserve"> </w:t>
      </w:r>
      <w:r>
        <w:rPr>
          <w:w w:val="118"/>
        </w:rPr>
        <w:t>i</w:t>
      </w:r>
      <w:r>
        <w:rPr>
          <w:spacing w:val="-1"/>
          <w:w w:val="118"/>
        </w:rPr>
        <w:t>m</w:t>
      </w:r>
      <w:r>
        <w:rPr>
          <w:w w:val="118"/>
        </w:rPr>
        <w:t>pa</w:t>
      </w:r>
      <w:r>
        <w:rPr>
          <w:spacing w:val="1"/>
          <w:w w:val="118"/>
        </w:rPr>
        <w:t>c</w:t>
      </w:r>
      <w:r>
        <w:rPr>
          <w:w w:val="118"/>
        </w:rPr>
        <w:t>t</w:t>
      </w:r>
      <w:r>
        <w:rPr>
          <w:spacing w:val="20"/>
          <w:w w:val="118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rPr>
          <w:w w:val="121"/>
        </w:rPr>
        <w:t>h</w:t>
      </w:r>
      <w:r>
        <w:rPr>
          <w:w w:val="116"/>
        </w:rPr>
        <w:t>elpin</w:t>
      </w:r>
      <w:r>
        <w:rPr>
          <w:w w:val="121"/>
        </w:rPr>
        <w:t xml:space="preserve">g </w:t>
      </w:r>
      <w:r>
        <w:rPr>
          <w:spacing w:val="-1"/>
          <w:w w:val="120"/>
        </w:rPr>
        <w:t>r</w:t>
      </w:r>
      <w:r>
        <w:rPr>
          <w:w w:val="120"/>
        </w:rPr>
        <w:t>e</w:t>
      </w:r>
      <w:r>
        <w:rPr>
          <w:spacing w:val="-1"/>
          <w:w w:val="120"/>
        </w:rPr>
        <w:t>a</w:t>
      </w:r>
      <w:r>
        <w:rPr>
          <w:spacing w:val="1"/>
          <w:w w:val="120"/>
        </w:rPr>
        <w:t>c</w:t>
      </w:r>
      <w:r>
        <w:rPr>
          <w:w w:val="120"/>
        </w:rPr>
        <w:t>h</w:t>
      </w:r>
      <w:r>
        <w:rPr>
          <w:spacing w:val="-4"/>
          <w:w w:val="120"/>
        </w:rPr>
        <w:t xml:space="preserve"> </w:t>
      </w:r>
      <w:r>
        <w:t xml:space="preserve">the </w:t>
      </w:r>
      <w:r>
        <w:rPr>
          <w:spacing w:val="9"/>
        </w:rPr>
        <w:t xml:space="preserve"> </w:t>
      </w:r>
      <w:r>
        <w:rPr>
          <w:spacing w:val="1"/>
          <w:w w:val="99"/>
        </w:rPr>
        <w:t>l</w:t>
      </w:r>
      <w:r>
        <w:rPr>
          <w:w w:val="126"/>
        </w:rPr>
        <w:t>a</w:t>
      </w:r>
      <w:r>
        <w:rPr>
          <w:spacing w:val="1"/>
          <w:w w:val="126"/>
        </w:rPr>
        <w:t>s</w:t>
      </w:r>
      <w:r>
        <w:rPr>
          <w:w w:val="119"/>
        </w:rPr>
        <w:t>t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 xml:space="preserve">ile </w:t>
      </w:r>
      <w:r>
        <w:rPr>
          <w:spacing w:val="10"/>
        </w:rPr>
        <w:t xml:space="preserve"> </w:t>
      </w:r>
      <w:r>
        <w:rPr>
          <w:w w:val="119"/>
        </w:rPr>
        <w:t>a</w:t>
      </w:r>
      <w:r>
        <w:rPr>
          <w:spacing w:val="4"/>
          <w:w w:val="119"/>
        </w:rPr>
        <w:t>n</w:t>
      </w:r>
      <w:r>
        <w:rPr>
          <w:w w:val="119"/>
        </w:rPr>
        <w:t>d</w:t>
      </w:r>
      <w:r>
        <w:rPr>
          <w:spacing w:val="5"/>
          <w:w w:val="119"/>
        </w:rPr>
        <w:t xml:space="preserve"> </w:t>
      </w:r>
      <w:r>
        <w:rPr>
          <w:w w:val="119"/>
        </w:rPr>
        <w:t>a</w:t>
      </w:r>
      <w:r>
        <w:rPr>
          <w:spacing w:val="2"/>
          <w:w w:val="119"/>
        </w:rPr>
        <w:t>d</w:t>
      </w:r>
      <w:r>
        <w:rPr>
          <w:w w:val="119"/>
        </w:rPr>
        <w:t>d</w:t>
      </w:r>
      <w:r>
        <w:rPr>
          <w:spacing w:val="-1"/>
          <w:w w:val="119"/>
        </w:rPr>
        <w:t>r</w:t>
      </w:r>
      <w:r>
        <w:rPr>
          <w:w w:val="119"/>
        </w:rPr>
        <w:t>e</w:t>
      </w:r>
      <w:r>
        <w:rPr>
          <w:spacing w:val="1"/>
          <w:w w:val="119"/>
        </w:rPr>
        <w:t>s</w:t>
      </w:r>
      <w:r>
        <w:rPr>
          <w:w w:val="119"/>
        </w:rPr>
        <w:t>s</w:t>
      </w:r>
      <w:r>
        <w:rPr>
          <w:spacing w:val="22"/>
          <w:w w:val="119"/>
        </w:rPr>
        <w:t xml:space="preserve"> </w:t>
      </w:r>
      <w:r>
        <w:rPr>
          <w:w w:val="119"/>
        </w:rPr>
        <w:t>e</w:t>
      </w:r>
      <w:r>
        <w:rPr>
          <w:spacing w:val="-1"/>
          <w:w w:val="119"/>
        </w:rPr>
        <w:t>x</w:t>
      </w:r>
      <w:r>
        <w:rPr>
          <w:spacing w:val="1"/>
          <w:w w:val="119"/>
        </w:rPr>
        <w:t>c</w:t>
      </w:r>
      <w:r>
        <w:rPr>
          <w:w w:val="119"/>
        </w:rPr>
        <w:t>lu</w:t>
      </w:r>
      <w:r>
        <w:rPr>
          <w:spacing w:val="2"/>
          <w:w w:val="119"/>
        </w:rPr>
        <w:t>s</w:t>
      </w:r>
      <w:r>
        <w:rPr>
          <w:w w:val="119"/>
        </w:rPr>
        <w:t>ion</w:t>
      </w:r>
      <w:r>
        <w:rPr>
          <w:spacing w:val="-24"/>
          <w:w w:val="119"/>
        </w:rPr>
        <w:t xml:space="preserve"> </w:t>
      </w:r>
      <w:r>
        <w:rPr>
          <w:w w:val="119"/>
        </w:rPr>
        <w:t>and</w:t>
      </w:r>
      <w:r>
        <w:rPr>
          <w:spacing w:val="5"/>
          <w:w w:val="119"/>
        </w:rPr>
        <w:t xml:space="preserve"> </w:t>
      </w:r>
      <w:r>
        <w:rPr>
          <w:w w:val="119"/>
        </w:rPr>
        <w:t>ge</w:t>
      </w:r>
      <w:r>
        <w:rPr>
          <w:spacing w:val="1"/>
          <w:w w:val="119"/>
        </w:rPr>
        <w:t>n</w:t>
      </w:r>
      <w:r>
        <w:rPr>
          <w:spacing w:val="4"/>
          <w:w w:val="119"/>
        </w:rPr>
        <w:t>d</w:t>
      </w:r>
      <w:r>
        <w:rPr>
          <w:w w:val="119"/>
        </w:rPr>
        <w:t>er</w:t>
      </w:r>
      <w:r>
        <w:rPr>
          <w:spacing w:val="7"/>
          <w:w w:val="119"/>
        </w:rPr>
        <w:t xml:space="preserve"> </w:t>
      </w:r>
      <w:r>
        <w:rPr>
          <w:w w:val="119"/>
        </w:rPr>
        <w:t>ineq</w:t>
      </w:r>
      <w:r>
        <w:rPr>
          <w:spacing w:val="4"/>
          <w:w w:val="119"/>
        </w:rPr>
        <w:t>u</w:t>
      </w:r>
      <w:r>
        <w:rPr>
          <w:w w:val="119"/>
        </w:rPr>
        <w:t>al</w:t>
      </w:r>
      <w:r>
        <w:rPr>
          <w:spacing w:val="-1"/>
          <w:w w:val="119"/>
        </w:rPr>
        <w:t>i</w:t>
      </w:r>
      <w:r>
        <w:rPr>
          <w:spacing w:val="1"/>
          <w:w w:val="119"/>
        </w:rPr>
        <w:t>t</w:t>
      </w:r>
      <w:r>
        <w:rPr>
          <w:w w:val="119"/>
        </w:rPr>
        <w:t>ies</w:t>
      </w:r>
      <w:r>
        <w:rPr>
          <w:spacing w:val="-18"/>
          <w:w w:val="11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20"/>
        </w:rPr>
        <w:t>ac</w:t>
      </w:r>
      <w:r>
        <w:rPr>
          <w:spacing w:val="1"/>
          <w:w w:val="120"/>
        </w:rPr>
        <w:t>c</w:t>
      </w:r>
      <w:r>
        <w:rPr>
          <w:w w:val="120"/>
        </w:rPr>
        <w:t>e</w:t>
      </w:r>
      <w:r>
        <w:rPr>
          <w:spacing w:val="1"/>
          <w:w w:val="120"/>
        </w:rPr>
        <w:t>ss</w:t>
      </w:r>
      <w:r>
        <w:rPr>
          <w:w w:val="120"/>
        </w:rPr>
        <w:t>.</w:t>
      </w:r>
    </w:p>
    <w:p w14:paraId="0EA6B2B9" w14:textId="77777777" w:rsidR="004C77EE" w:rsidRDefault="004C77EE">
      <w:pPr>
        <w:spacing w:before="15" w:line="240" w:lineRule="exact"/>
        <w:rPr>
          <w:sz w:val="24"/>
          <w:szCs w:val="24"/>
        </w:rPr>
      </w:pPr>
    </w:p>
    <w:p w14:paraId="2C231CD4" w14:textId="77777777" w:rsidR="004C77EE" w:rsidRDefault="00A41801">
      <w:pPr>
        <w:ind w:left="1340" w:right="9231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w w:val="94"/>
        </w:rPr>
        <w:t>A</w:t>
      </w:r>
      <w:r>
        <w:rPr>
          <w:rFonts w:ascii="Century Gothic" w:eastAsia="Century Gothic" w:hAnsi="Century Gothic" w:cs="Century Gothic"/>
          <w:b/>
          <w:color w:val="001F5F"/>
          <w:spacing w:val="1"/>
          <w:w w:val="94"/>
        </w:rPr>
        <w:t>b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u</w:t>
      </w:r>
      <w:r>
        <w:rPr>
          <w:rFonts w:ascii="Century Gothic" w:eastAsia="Century Gothic" w:hAnsi="Century Gothic" w:cs="Century Gothic"/>
          <w:b/>
          <w:color w:val="001F5F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106"/>
        </w:rPr>
        <w:t>WIN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G</w:t>
      </w:r>
    </w:p>
    <w:p w14:paraId="5A15BEA4" w14:textId="77777777" w:rsidR="004C77EE" w:rsidRDefault="004C77EE">
      <w:pPr>
        <w:spacing w:before="1" w:line="140" w:lineRule="exact"/>
        <w:rPr>
          <w:sz w:val="14"/>
          <w:szCs w:val="14"/>
        </w:rPr>
      </w:pPr>
    </w:p>
    <w:p w14:paraId="0F3F7A50" w14:textId="66F0BCE3" w:rsidR="004C77EE" w:rsidRDefault="00A41801">
      <w:pPr>
        <w:spacing w:line="284" w:lineRule="auto"/>
        <w:ind w:left="1340" w:right="1404"/>
        <w:jc w:val="both"/>
        <w:sectPr w:rsidR="004C77EE">
          <w:headerReference w:type="default" r:id="rId7"/>
          <w:footerReference w:type="default" r:id="rId8"/>
          <w:pgSz w:w="11920" w:h="16840"/>
          <w:pgMar w:top="1340" w:right="0" w:bottom="280" w:left="100" w:header="110" w:footer="507" w:gutter="0"/>
          <w:pgNumType w:start="1"/>
          <w:cols w:space="720"/>
        </w:sectPr>
      </w:pPr>
      <w:r>
        <w:t>The</w:t>
      </w:r>
      <w:r>
        <w:rPr>
          <w:spacing w:val="37"/>
        </w:rPr>
        <w:t xml:space="preserve"> </w:t>
      </w:r>
      <w:r>
        <w:rPr>
          <w:w w:val="116"/>
        </w:rPr>
        <w:t>Wo</w:t>
      </w:r>
      <w:r>
        <w:rPr>
          <w:spacing w:val="1"/>
          <w:w w:val="116"/>
        </w:rPr>
        <w:t>m</w:t>
      </w:r>
      <w:r>
        <w:rPr>
          <w:w w:val="116"/>
        </w:rPr>
        <w:t>en’s</w:t>
      </w:r>
      <w:r>
        <w:rPr>
          <w:spacing w:val="-18"/>
          <w:w w:val="116"/>
        </w:rPr>
        <w:t xml:space="preserve"> </w:t>
      </w:r>
      <w:r>
        <w:rPr>
          <w:w w:val="116"/>
        </w:rPr>
        <w:t>E</w:t>
      </w:r>
      <w:r>
        <w:rPr>
          <w:spacing w:val="-1"/>
          <w:w w:val="116"/>
        </w:rPr>
        <w:t>m</w:t>
      </w:r>
      <w:r>
        <w:rPr>
          <w:w w:val="116"/>
        </w:rPr>
        <w:t>po</w:t>
      </w:r>
      <w:r>
        <w:rPr>
          <w:spacing w:val="2"/>
          <w:w w:val="116"/>
        </w:rPr>
        <w:t>w</w:t>
      </w:r>
      <w:r>
        <w:rPr>
          <w:w w:val="116"/>
        </w:rPr>
        <w:t>e</w:t>
      </w:r>
      <w:r>
        <w:rPr>
          <w:spacing w:val="1"/>
          <w:w w:val="116"/>
        </w:rPr>
        <w:t>rm</w:t>
      </w:r>
      <w:r>
        <w:rPr>
          <w:w w:val="116"/>
        </w:rPr>
        <w:t>ent</w:t>
      </w:r>
      <w:r>
        <w:rPr>
          <w:spacing w:val="13"/>
          <w:w w:val="11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26"/>
        </w:rPr>
        <w:t xml:space="preserve"> </w:t>
      </w:r>
      <w:r>
        <w:rPr>
          <w:w w:val="113"/>
        </w:rPr>
        <w:t>In</w:t>
      </w:r>
      <w:r>
        <w:rPr>
          <w:spacing w:val="2"/>
          <w:w w:val="113"/>
        </w:rPr>
        <w:t>c</w:t>
      </w:r>
      <w:r>
        <w:rPr>
          <w:w w:val="113"/>
        </w:rPr>
        <w:t>lu</w:t>
      </w:r>
      <w:r>
        <w:rPr>
          <w:spacing w:val="2"/>
          <w:w w:val="113"/>
        </w:rPr>
        <w:t>s</w:t>
      </w:r>
      <w:r>
        <w:rPr>
          <w:w w:val="113"/>
        </w:rPr>
        <w:t>ive</w:t>
      </w:r>
      <w:r>
        <w:rPr>
          <w:spacing w:val="-13"/>
          <w:w w:val="113"/>
        </w:rPr>
        <w:t xml:space="preserve"> </w:t>
      </w:r>
      <w:r>
        <w:rPr>
          <w:spacing w:val="1"/>
          <w:w w:val="113"/>
        </w:rPr>
        <w:t>G</w:t>
      </w:r>
      <w:r>
        <w:rPr>
          <w:spacing w:val="-1"/>
          <w:w w:val="113"/>
        </w:rPr>
        <w:t>r</w:t>
      </w:r>
      <w:r>
        <w:rPr>
          <w:w w:val="113"/>
        </w:rPr>
        <w:t>owth</w:t>
      </w:r>
      <w:r>
        <w:rPr>
          <w:spacing w:val="7"/>
          <w:w w:val="113"/>
        </w:rPr>
        <w:t xml:space="preserve"> </w:t>
      </w:r>
      <w:r>
        <w:rPr>
          <w:spacing w:val="3"/>
        </w:rPr>
        <w:t>(</w:t>
      </w:r>
      <w:r>
        <w:t>WI</w:t>
      </w:r>
      <w:r>
        <w:rPr>
          <w:spacing w:val="1"/>
        </w:rPr>
        <w:t>NG</w:t>
      </w:r>
      <w:r>
        <w:t>)</w:t>
      </w:r>
      <w:r>
        <w:rPr>
          <w:spacing w:val="13"/>
        </w:rPr>
        <w:t xml:space="preserve">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og</w:t>
      </w:r>
      <w:r>
        <w:rPr>
          <w:spacing w:val="-1"/>
          <w:w w:val="120"/>
        </w:rPr>
        <w:t>r</w:t>
      </w:r>
      <w:r>
        <w:rPr>
          <w:spacing w:val="2"/>
          <w:w w:val="120"/>
        </w:rPr>
        <w:t>a</w:t>
      </w:r>
      <w:r>
        <w:rPr>
          <w:w w:val="120"/>
        </w:rPr>
        <w:t>m</w:t>
      </w:r>
      <w:r>
        <w:rPr>
          <w:spacing w:val="-11"/>
          <w:w w:val="120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joi</w:t>
      </w:r>
      <w:r>
        <w:rPr>
          <w:spacing w:val="1"/>
        </w:rPr>
        <w:t>n</w:t>
      </w:r>
      <w:r>
        <w:t>t</w:t>
      </w:r>
      <w:r>
        <w:rPr>
          <w:spacing w:val="48"/>
        </w:rPr>
        <w:t xml:space="preserve"> </w:t>
      </w:r>
      <w:r>
        <w:rPr>
          <w:spacing w:val="2"/>
          <w:w w:val="113"/>
        </w:rPr>
        <w:t>i</w:t>
      </w:r>
      <w:r>
        <w:rPr>
          <w:w w:val="113"/>
        </w:rPr>
        <w:t>nitiative</w:t>
      </w:r>
      <w:r>
        <w:rPr>
          <w:spacing w:val="-10"/>
          <w:w w:val="1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1"/>
          <w:w w:val="107"/>
        </w:rPr>
        <w:t>UN</w:t>
      </w:r>
      <w:r>
        <w:rPr>
          <w:spacing w:val="-1"/>
          <w:w w:val="99"/>
        </w:rPr>
        <w:t>C</w:t>
      </w:r>
      <w:r>
        <w:rPr>
          <w:spacing w:val="2"/>
          <w:w w:val="99"/>
        </w:rPr>
        <w:t>D</w:t>
      </w:r>
      <w:r>
        <w:rPr>
          <w:w w:val="103"/>
        </w:rPr>
        <w:t xml:space="preserve">F, </w:t>
      </w:r>
      <w:r>
        <w:rPr>
          <w:spacing w:val="1"/>
        </w:rPr>
        <w:t>UN</w:t>
      </w:r>
      <w:r>
        <w:t>DP</w:t>
      </w:r>
      <w:r>
        <w:rPr>
          <w:spacing w:val="39"/>
        </w:rPr>
        <w:t xml:space="preserve"> </w:t>
      </w:r>
      <w:r>
        <w:rPr>
          <w:w w:val="117"/>
        </w:rPr>
        <w:t>and</w:t>
      </w:r>
      <w:r>
        <w:rPr>
          <w:spacing w:val="17"/>
          <w:w w:val="117"/>
        </w:rPr>
        <w:t xml:space="preserve"> </w:t>
      </w:r>
      <w:proofErr w:type="spellStart"/>
      <w:r>
        <w:rPr>
          <w:spacing w:val="1"/>
          <w:w w:val="117"/>
        </w:rPr>
        <w:t>UN</w:t>
      </w:r>
      <w:r>
        <w:rPr>
          <w:w w:val="117"/>
        </w:rPr>
        <w:t>Wo</w:t>
      </w:r>
      <w:r>
        <w:rPr>
          <w:spacing w:val="-1"/>
          <w:w w:val="117"/>
        </w:rPr>
        <w:t>m</w:t>
      </w:r>
      <w:r>
        <w:rPr>
          <w:w w:val="117"/>
        </w:rPr>
        <w:t>en</w:t>
      </w:r>
      <w:proofErr w:type="spellEnd"/>
      <w:r>
        <w:rPr>
          <w:spacing w:val="-27"/>
          <w:w w:val="117"/>
        </w:rPr>
        <w:t xml:space="preserve"> </w:t>
      </w:r>
      <w:r>
        <w:rPr>
          <w:spacing w:val="1"/>
          <w:w w:val="117"/>
        </w:rPr>
        <w:t>t</w:t>
      </w:r>
      <w:r>
        <w:rPr>
          <w:spacing w:val="-2"/>
          <w:w w:val="117"/>
        </w:rPr>
        <w:t>h</w:t>
      </w:r>
      <w:r>
        <w:rPr>
          <w:w w:val="117"/>
        </w:rPr>
        <w:t>at</w:t>
      </w:r>
      <w:r>
        <w:rPr>
          <w:spacing w:val="15"/>
          <w:w w:val="117"/>
        </w:rPr>
        <w:t xml:space="preserve"> </w:t>
      </w:r>
      <w:r>
        <w:rPr>
          <w:w w:val="117"/>
        </w:rPr>
        <w:t>builds</w:t>
      </w:r>
      <w:r>
        <w:rPr>
          <w:spacing w:val="5"/>
          <w:w w:val="117"/>
        </w:rPr>
        <w:t xml:space="preserve"> </w:t>
      </w:r>
      <w:r>
        <w:t>on</w:t>
      </w:r>
      <w:r>
        <w:rPr>
          <w:spacing w:val="50"/>
        </w:rPr>
        <w:t xml:space="preserve"> </w:t>
      </w:r>
      <w:r w:rsidR="00532336">
        <w:rPr>
          <w:spacing w:val="1"/>
        </w:rPr>
        <w:t>t</w:t>
      </w:r>
      <w:r w:rsidR="00532336">
        <w:t xml:space="preserve">he </w:t>
      </w:r>
      <w:r w:rsidR="00532336">
        <w:rPr>
          <w:spacing w:val="13"/>
        </w:rPr>
        <w:t>foundation</w:t>
      </w:r>
      <w:r>
        <w:rPr>
          <w:spacing w:val="3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e</w:t>
      </w:r>
      <w:r>
        <w:rPr>
          <w:spacing w:val="1"/>
          <w:w w:val="118"/>
        </w:rPr>
        <w:t>st</w:t>
      </w:r>
      <w:r>
        <w:rPr>
          <w:w w:val="118"/>
        </w:rPr>
        <w:t>ed</w:t>
      </w:r>
      <w:r>
        <w:rPr>
          <w:spacing w:val="24"/>
          <w:w w:val="118"/>
        </w:rPr>
        <w:t xml:space="preserve"> </w:t>
      </w:r>
      <w:r>
        <w:t>by</w:t>
      </w:r>
      <w:r>
        <w:rPr>
          <w:spacing w:val="40"/>
        </w:rPr>
        <w:t xml:space="preserve"> </w:t>
      </w:r>
      <w:r w:rsidR="00532336">
        <w:rPr>
          <w:spacing w:val="1"/>
        </w:rPr>
        <w:t>t</w:t>
      </w:r>
      <w:r w:rsidR="00532336">
        <w:t xml:space="preserve">he </w:t>
      </w:r>
      <w:r w:rsidR="00532336">
        <w:rPr>
          <w:spacing w:val="13"/>
        </w:rPr>
        <w:t>Inclusive</w:t>
      </w:r>
      <w:r>
        <w:rPr>
          <w:spacing w:val="-22"/>
          <w:w w:val="116"/>
        </w:rPr>
        <w:t xml:space="preserve"> </w:t>
      </w:r>
      <w:r>
        <w:rPr>
          <w:w w:val="116"/>
        </w:rPr>
        <w:t>and</w:t>
      </w:r>
      <w:r>
        <w:rPr>
          <w:spacing w:val="20"/>
          <w:w w:val="116"/>
        </w:rPr>
        <w:t xml:space="preserve"> </w:t>
      </w:r>
      <w:r>
        <w:rPr>
          <w:w w:val="116"/>
        </w:rPr>
        <w:t>Equitable</w:t>
      </w:r>
      <w:r>
        <w:rPr>
          <w:spacing w:val="-7"/>
          <w:w w:val="116"/>
        </w:rPr>
        <w:t xml:space="preserve"> </w:t>
      </w:r>
      <w:r>
        <w:rPr>
          <w:w w:val="106"/>
        </w:rPr>
        <w:t>Lo</w:t>
      </w:r>
      <w:r>
        <w:rPr>
          <w:spacing w:val="1"/>
          <w:w w:val="106"/>
        </w:rPr>
        <w:t>c</w:t>
      </w:r>
      <w:r>
        <w:rPr>
          <w:w w:val="115"/>
        </w:rPr>
        <w:t xml:space="preserve">al </w:t>
      </w:r>
      <w:r>
        <w:rPr>
          <w:w w:val="116"/>
        </w:rPr>
        <w:t>Dev</w:t>
      </w:r>
      <w:r>
        <w:rPr>
          <w:spacing w:val="-1"/>
          <w:w w:val="116"/>
        </w:rPr>
        <w:t>e</w:t>
      </w:r>
      <w:r>
        <w:rPr>
          <w:w w:val="116"/>
        </w:rPr>
        <w:t>lo</w:t>
      </w:r>
      <w:r>
        <w:rPr>
          <w:spacing w:val="3"/>
          <w:w w:val="116"/>
        </w:rPr>
        <w:t>p</w:t>
      </w:r>
      <w:r>
        <w:rPr>
          <w:spacing w:val="-1"/>
          <w:w w:val="116"/>
        </w:rPr>
        <w:t>m</w:t>
      </w:r>
      <w:r>
        <w:rPr>
          <w:w w:val="116"/>
        </w:rPr>
        <w:t xml:space="preserve">ent </w:t>
      </w:r>
      <w:r>
        <w:rPr>
          <w:spacing w:val="1"/>
          <w:w w:val="95"/>
        </w:rPr>
        <w:t>(</w:t>
      </w:r>
      <w:r>
        <w:rPr>
          <w:w w:val="95"/>
        </w:rPr>
        <w:t>I</w:t>
      </w:r>
      <w:r>
        <w:rPr>
          <w:spacing w:val="3"/>
          <w:w w:val="95"/>
        </w:rPr>
        <w:t>E</w:t>
      </w:r>
      <w:r>
        <w:rPr>
          <w:w w:val="95"/>
        </w:rPr>
        <w:t>LD)</w:t>
      </w:r>
      <w:r>
        <w:rPr>
          <w:spacing w:val="8"/>
          <w:w w:val="95"/>
        </w:rPr>
        <w:t xml:space="preserve"> </w:t>
      </w:r>
      <w:r>
        <w:rPr>
          <w:spacing w:val="4"/>
          <w:w w:val="121"/>
        </w:rPr>
        <w:t>p</w:t>
      </w:r>
      <w:r>
        <w:rPr>
          <w:spacing w:val="-1"/>
          <w:w w:val="121"/>
        </w:rPr>
        <w:t>r</w:t>
      </w:r>
      <w:r>
        <w:rPr>
          <w:w w:val="121"/>
        </w:rPr>
        <w:t>og</w:t>
      </w:r>
      <w:r>
        <w:rPr>
          <w:spacing w:val="-1"/>
          <w:w w:val="121"/>
        </w:rPr>
        <w:t>r</w:t>
      </w:r>
      <w:r>
        <w:rPr>
          <w:w w:val="121"/>
        </w:rPr>
        <w:t>am</w:t>
      </w:r>
      <w:r>
        <w:rPr>
          <w:spacing w:val="-11"/>
          <w:w w:val="121"/>
        </w:rPr>
        <w:t xml:space="preserve"> </w:t>
      </w:r>
      <w:r>
        <w:rPr>
          <w:w w:val="121"/>
        </w:rPr>
        <w:t>and</w:t>
      </w:r>
      <w:r>
        <w:rPr>
          <w:spacing w:val="-2"/>
          <w:w w:val="121"/>
        </w:rPr>
        <w:t xml:space="preserve"> </w:t>
      </w:r>
      <w:r>
        <w:rPr>
          <w:w w:val="121"/>
        </w:rPr>
        <w:t>en</w:t>
      </w:r>
      <w:r>
        <w:rPr>
          <w:spacing w:val="1"/>
          <w:w w:val="121"/>
        </w:rPr>
        <w:t>h</w:t>
      </w:r>
      <w:r>
        <w:rPr>
          <w:w w:val="121"/>
        </w:rPr>
        <w:t>an</w:t>
      </w:r>
      <w:r>
        <w:rPr>
          <w:spacing w:val="1"/>
          <w:w w:val="121"/>
        </w:rPr>
        <w:t>c</w:t>
      </w:r>
      <w:r>
        <w:rPr>
          <w:w w:val="121"/>
        </w:rPr>
        <w:t>ed</w:t>
      </w:r>
      <w:r>
        <w:rPr>
          <w:spacing w:val="-5"/>
          <w:w w:val="12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rPr>
          <w:w w:val="118"/>
        </w:rPr>
        <w:t>in</w:t>
      </w:r>
      <w:r>
        <w:rPr>
          <w:spacing w:val="5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po</w:t>
      </w:r>
      <w:r>
        <w:rPr>
          <w:spacing w:val="-1"/>
          <w:w w:val="118"/>
        </w:rPr>
        <w:t>r</w:t>
      </w:r>
      <w:r>
        <w:rPr>
          <w:w w:val="118"/>
        </w:rPr>
        <w:t>ate</w:t>
      </w:r>
      <w:r>
        <w:rPr>
          <w:spacing w:val="1"/>
          <w:w w:val="118"/>
        </w:rPr>
        <w:t xml:space="preserve"> </w:t>
      </w:r>
      <w:r w:rsidR="00532336">
        <w:rPr>
          <w:spacing w:val="1"/>
        </w:rPr>
        <w:t>t</w:t>
      </w:r>
      <w:r w:rsidR="00532336">
        <w:t xml:space="preserve">he </w:t>
      </w:r>
      <w:r w:rsidR="00532336">
        <w:rPr>
          <w:spacing w:val="6"/>
        </w:rPr>
        <w:t>lessons</w:t>
      </w:r>
      <w:r>
        <w:rPr>
          <w:spacing w:val="4"/>
        </w:rPr>
        <w:t xml:space="preserve"> </w:t>
      </w:r>
      <w:r>
        <w:rPr>
          <w:w w:val="120"/>
        </w:rPr>
        <w:t>le</w:t>
      </w:r>
      <w:r>
        <w:rPr>
          <w:spacing w:val="-1"/>
          <w:w w:val="120"/>
        </w:rPr>
        <w:t>a</w:t>
      </w:r>
      <w:r>
        <w:rPr>
          <w:spacing w:val="2"/>
          <w:w w:val="120"/>
        </w:rPr>
        <w:t>r</w:t>
      </w:r>
      <w:r>
        <w:rPr>
          <w:w w:val="120"/>
        </w:rPr>
        <w:t>ned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r</w:t>
      </w:r>
      <w:r>
        <w:rPr>
          <w:w w:val="120"/>
        </w:rPr>
        <w:t>e</w:t>
      </w:r>
      <w:r>
        <w:rPr>
          <w:spacing w:val="1"/>
          <w:w w:val="120"/>
        </w:rPr>
        <w:t>s</w:t>
      </w:r>
      <w:r>
        <w:rPr>
          <w:w w:val="120"/>
        </w:rPr>
        <w:t>ults</w:t>
      </w:r>
      <w:r>
        <w:rPr>
          <w:spacing w:val="-4"/>
          <w:w w:val="120"/>
        </w:rPr>
        <w:t xml:space="preserve"> </w:t>
      </w:r>
      <w:r>
        <w:rPr>
          <w:spacing w:val="1"/>
          <w:w w:val="99"/>
        </w:rPr>
        <w:t>f</w:t>
      </w:r>
      <w:r>
        <w:rPr>
          <w:spacing w:val="-1"/>
          <w:w w:val="116"/>
        </w:rPr>
        <w:t>r</w:t>
      </w:r>
      <w:r>
        <w:rPr>
          <w:spacing w:val="3"/>
          <w:w w:val="121"/>
        </w:rPr>
        <w:t>o</w:t>
      </w:r>
      <w:r>
        <w:rPr>
          <w:w w:val="120"/>
        </w:rPr>
        <w:t xml:space="preserve">m </w:t>
      </w:r>
      <w:r>
        <w:t>IELD’s</w:t>
      </w:r>
      <w:r>
        <w:rPr>
          <w:spacing w:val="13"/>
        </w:rPr>
        <w:t xml:space="preserve"> </w:t>
      </w:r>
      <w:r>
        <w:rPr>
          <w:w w:val="118"/>
        </w:rPr>
        <w:t>pilo</w:t>
      </w:r>
      <w:r>
        <w:rPr>
          <w:spacing w:val="1"/>
          <w:w w:val="118"/>
        </w:rPr>
        <w:t>t</w:t>
      </w:r>
      <w:r>
        <w:rPr>
          <w:w w:val="118"/>
        </w:rPr>
        <w:t>ing</w:t>
      </w:r>
      <w:r>
        <w:rPr>
          <w:spacing w:val="2"/>
          <w:w w:val="118"/>
        </w:rPr>
        <w:t xml:space="preserve"> </w:t>
      </w:r>
      <w:r>
        <w:rPr>
          <w:w w:val="118"/>
        </w:rPr>
        <w:t>pha</w:t>
      </w:r>
      <w:r>
        <w:rPr>
          <w:spacing w:val="1"/>
          <w:w w:val="118"/>
        </w:rPr>
        <w:t>s</w:t>
      </w:r>
      <w:r>
        <w:rPr>
          <w:w w:val="118"/>
        </w:rPr>
        <w:t>e.</w:t>
      </w:r>
      <w:r>
        <w:rPr>
          <w:spacing w:val="40"/>
          <w:w w:val="118"/>
        </w:rPr>
        <w:t xml:space="preserve"> </w:t>
      </w:r>
      <w:r w:rsidR="00532336">
        <w:t>T</w:t>
      </w:r>
      <w:r w:rsidR="00532336">
        <w:rPr>
          <w:spacing w:val="3"/>
        </w:rPr>
        <w:t>h</w:t>
      </w:r>
      <w:r w:rsidR="00532336">
        <w:t xml:space="preserve">e </w:t>
      </w:r>
      <w:r w:rsidR="00532336">
        <w:rPr>
          <w:spacing w:val="21"/>
        </w:rPr>
        <w:t>overall</w:t>
      </w:r>
      <w:r>
        <w:rPr>
          <w:spacing w:val="5"/>
          <w:w w:val="118"/>
        </w:rPr>
        <w:t xml:space="preserve"> 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og</w:t>
      </w:r>
      <w:r>
        <w:rPr>
          <w:spacing w:val="-1"/>
          <w:w w:val="118"/>
        </w:rPr>
        <w:t>r</w:t>
      </w:r>
      <w:r>
        <w:rPr>
          <w:spacing w:val="2"/>
          <w:w w:val="118"/>
        </w:rPr>
        <w:t>a</w:t>
      </w:r>
      <w:r>
        <w:rPr>
          <w:w w:val="118"/>
        </w:rPr>
        <w:t>m</w:t>
      </w:r>
      <w:r>
        <w:rPr>
          <w:spacing w:val="36"/>
          <w:w w:val="118"/>
        </w:rPr>
        <w:t xml:space="preserve"> </w:t>
      </w:r>
      <w:r>
        <w:rPr>
          <w:w w:val="118"/>
        </w:rPr>
        <w:t>ou</w:t>
      </w:r>
      <w:r>
        <w:rPr>
          <w:spacing w:val="1"/>
          <w:w w:val="118"/>
        </w:rPr>
        <w:t>tc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</w:t>
      </w:r>
      <w:r>
        <w:rPr>
          <w:spacing w:val="35"/>
          <w:w w:val="118"/>
        </w:rPr>
        <w:t xml:space="preserve"> </w:t>
      </w:r>
      <w:r w:rsidR="00532336">
        <w:t>of WING</w:t>
      </w:r>
      <w:r>
        <w:rPr>
          <w:spacing w:val="47"/>
        </w:rPr>
        <w:t xml:space="preserve"> </w:t>
      </w:r>
      <w:r w:rsidR="00532336">
        <w:t xml:space="preserve">is </w:t>
      </w:r>
      <w:r w:rsidR="00532336">
        <w:rPr>
          <w:spacing w:val="1"/>
        </w:rPr>
        <w:t>Women</w:t>
      </w:r>
      <w:r>
        <w:rPr>
          <w:spacing w:val="27"/>
          <w:w w:val="116"/>
        </w:rPr>
        <w:t xml:space="preserve"> </w:t>
      </w:r>
      <w:r>
        <w:rPr>
          <w:w w:val="116"/>
        </w:rPr>
        <w:t>a</w:t>
      </w:r>
      <w:r>
        <w:rPr>
          <w:spacing w:val="1"/>
          <w:w w:val="116"/>
        </w:rPr>
        <w:t>c</w:t>
      </w:r>
      <w:r>
        <w:rPr>
          <w:w w:val="116"/>
        </w:rPr>
        <w:t>hie</w:t>
      </w:r>
      <w:r>
        <w:rPr>
          <w:spacing w:val="-1"/>
          <w:w w:val="116"/>
        </w:rPr>
        <w:t>v</w:t>
      </w:r>
      <w:r>
        <w:rPr>
          <w:w w:val="116"/>
        </w:rPr>
        <w:t>e</w:t>
      </w:r>
      <w:r>
        <w:rPr>
          <w:spacing w:val="30"/>
          <w:w w:val="116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u</w:t>
      </w:r>
      <w:r>
        <w:rPr>
          <w:spacing w:val="1"/>
          <w:w w:val="128"/>
        </w:rPr>
        <w:t>s</w:t>
      </w:r>
      <w:r>
        <w:rPr>
          <w:spacing w:val="1"/>
          <w:w w:val="119"/>
        </w:rPr>
        <w:t>t</w:t>
      </w:r>
      <w:r>
        <w:rPr>
          <w:w w:val="119"/>
        </w:rPr>
        <w:t>ainable i</w:t>
      </w:r>
      <w:r>
        <w:rPr>
          <w:spacing w:val="-1"/>
          <w:w w:val="119"/>
        </w:rPr>
        <w:t>m</w:t>
      </w:r>
      <w:r>
        <w:rPr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o</w:t>
      </w:r>
      <w:r>
        <w:rPr>
          <w:spacing w:val="2"/>
          <w:w w:val="119"/>
        </w:rPr>
        <w:t>v</w:t>
      </w:r>
      <w:r>
        <w:rPr>
          <w:w w:val="119"/>
        </w:rPr>
        <w:t>e</w:t>
      </w:r>
      <w:r>
        <w:rPr>
          <w:spacing w:val="1"/>
          <w:w w:val="119"/>
        </w:rPr>
        <w:t>m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 xml:space="preserve">s </w:t>
      </w:r>
      <w:r>
        <w:t>in</w:t>
      </w:r>
      <w:r>
        <w:rPr>
          <w:spacing w:val="23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</w:t>
      </w:r>
      <w:r>
        <w:rPr>
          <w:spacing w:val="-7"/>
          <w:w w:val="118"/>
        </w:rPr>
        <w:t xml:space="preserve"> </w:t>
      </w:r>
      <w:r>
        <w:rPr>
          <w:w w:val="118"/>
        </w:rPr>
        <w:t>and</w:t>
      </w:r>
      <w:r>
        <w:rPr>
          <w:spacing w:val="7"/>
          <w:w w:val="11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ono</w:t>
      </w:r>
      <w:r>
        <w:rPr>
          <w:spacing w:val="-1"/>
          <w:w w:val="118"/>
        </w:rPr>
        <w:t>m</w:t>
      </w:r>
      <w:r>
        <w:rPr>
          <w:w w:val="118"/>
        </w:rPr>
        <w:t>ic</w:t>
      </w:r>
      <w:r>
        <w:rPr>
          <w:spacing w:val="-9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u</w:t>
      </w:r>
      <w:r>
        <w:rPr>
          <w:spacing w:val="-1"/>
          <w:w w:val="118"/>
        </w:rPr>
        <w:t>r</w:t>
      </w:r>
      <w:r>
        <w:rPr>
          <w:w w:val="118"/>
        </w:rPr>
        <w:t>ity.</w:t>
      </w:r>
      <w:r>
        <w:rPr>
          <w:spacing w:val="-15"/>
          <w:w w:val="11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WI</w:t>
      </w:r>
      <w:r>
        <w:rPr>
          <w:spacing w:val="1"/>
        </w:rPr>
        <w:t>N</w:t>
      </w:r>
      <w:r>
        <w:t>G</w:t>
      </w:r>
      <w:r>
        <w:rPr>
          <w:spacing w:val="22"/>
        </w:rPr>
        <w:t xml:space="preserve">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og</w:t>
      </w:r>
      <w:r>
        <w:rPr>
          <w:spacing w:val="-1"/>
          <w:w w:val="120"/>
        </w:rPr>
        <w:t>r</w:t>
      </w:r>
      <w:r>
        <w:rPr>
          <w:spacing w:val="2"/>
          <w:w w:val="120"/>
        </w:rPr>
        <w:t>a</w:t>
      </w:r>
      <w:r>
        <w:rPr>
          <w:w w:val="120"/>
        </w:rPr>
        <w:t>m</w:t>
      </w:r>
      <w:r>
        <w:rPr>
          <w:spacing w:val="-6"/>
          <w:w w:val="120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23"/>
        </w:rPr>
        <w:t xml:space="preserve"> </w:t>
      </w:r>
      <w:r>
        <w:rPr>
          <w:spacing w:val="1"/>
          <w:w w:val="118"/>
        </w:rPr>
        <w:t>c</w:t>
      </w:r>
      <w:r>
        <w:rPr>
          <w:spacing w:val="4"/>
          <w:w w:val="118"/>
        </w:rPr>
        <w:t>o</w:t>
      </w:r>
      <w:r>
        <w:rPr>
          <w:w w:val="118"/>
        </w:rPr>
        <w:t>n</w:t>
      </w:r>
      <w:r>
        <w:rPr>
          <w:spacing w:val="1"/>
          <w:w w:val="118"/>
        </w:rPr>
        <w:t>t</w:t>
      </w:r>
      <w:r>
        <w:rPr>
          <w:spacing w:val="-1"/>
          <w:w w:val="118"/>
        </w:rPr>
        <w:t>r</w:t>
      </w:r>
      <w:r>
        <w:rPr>
          <w:w w:val="118"/>
        </w:rPr>
        <w:t>ib</w:t>
      </w:r>
      <w:r>
        <w:rPr>
          <w:spacing w:val="1"/>
          <w:w w:val="118"/>
        </w:rPr>
        <w:t>ut</w:t>
      </w:r>
      <w:r>
        <w:rPr>
          <w:w w:val="118"/>
        </w:rPr>
        <w:t>e</w:t>
      </w:r>
      <w:r>
        <w:rPr>
          <w:spacing w:val="-7"/>
          <w:w w:val="1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5"/>
        </w:rPr>
        <w:t xml:space="preserve"> </w:t>
      </w:r>
      <w:r>
        <w:rPr>
          <w:w w:val="124"/>
        </w:rPr>
        <w:t>en</w:t>
      </w:r>
      <w:r>
        <w:rPr>
          <w:spacing w:val="1"/>
          <w:w w:val="124"/>
        </w:rPr>
        <w:t>s</w:t>
      </w:r>
      <w:r>
        <w:rPr>
          <w:w w:val="121"/>
        </w:rPr>
        <w:t>u</w:t>
      </w:r>
      <w:r>
        <w:rPr>
          <w:spacing w:val="5"/>
          <w:w w:val="116"/>
        </w:rPr>
        <w:t>r</w:t>
      </w:r>
      <w:r>
        <w:rPr>
          <w:w w:val="116"/>
        </w:rPr>
        <w:t xml:space="preserve">ing </w:t>
      </w:r>
      <w:r>
        <w:rPr>
          <w:spacing w:val="1"/>
          <w:w w:val="119"/>
        </w:rPr>
        <w:t>t</w:t>
      </w:r>
      <w:r>
        <w:rPr>
          <w:w w:val="119"/>
        </w:rPr>
        <w:t>hat</w:t>
      </w:r>
      <w:r>
        <w:rPr>
          <w:spacing w:val="23"/>
          <w:w w:val="119"/>
        </w:rPr>
        <w:t xml:space="preserve"> </w:t>
      </w:r>
      <w:r>
        <w:rPr>
          <w:w w:val="119"/>
        </w:rPr>
        <w:t>wom</w:t>
      </w:r>
      <w:r>
        <w:rPr>
          <w:spacing w:val="-1"/>
          <w:w w:val="119"/>
        </w:rPr>
        <w:t>e</w:t>
      </w:r>
      <w:r>
        <w:rPr>
          <w:w w:val="119"/>
        </w:rPr>
        <w:t>n</w:t>
      </w:r>
      <w:r>
        <w:rPr>
          <w:spacing w:val="23"/>
          <w:w w:val="119"/>
        </w:rPr>
        <w:t xml:space="preserve"> </w:t>
      </w:r>
      <w:r>
        <w:rPr>
          <w:w w:val="119"/>
        </w:rPr>
        <w:t>ha</w:t>
      </w:r>
      <w:r>
        <w:rPr>
          <w:spacing w:val="1"/>
          <w:w w:val="119"/>
        </w:rPr>
        <w:t>v</w:t>
      </w:r>
      <w:r>
        <w:rPr>
          <w:w w:val="119"/>
        </w:rPr>
        <w:t>e</w:t>
      </w:r>
      <w:r>
        <w:rPr>
          <w:spacing w:val="18"/>
          <w:w w:val="119"/>
        </w:rPr>
        <w:t xml:space="preserve"> </w:t>
      </w:r>
      <w:r>
        <w:rPr>
          <w:spacing w:val="1"/>
          <w:w w:val="119"/>
        </w:rPr>
        <w:t>s</w:t>
      </w:r>
      <w:r>
        <w:rPr>
          <w:w w:val="119"/>
        </w:rPr>
        <w:t>u</w:t>
      </w:r>
      <w:r>
        <w:rPr>
          <w:spacing w:val="1"/>
          <w:w w:val="119"/>
        </w:rPr>
        <w:t>st</w:t>
      </w:r>
      <w:r>
        <w:rPr>
          <w:w w:val="119"/>
        </w:rPr>
        <w:t>ainable</w:t>
      </w:r>
      <w:r>
        <w:rPr>
          <w:spacing w:val="30"/>
          <w:w w:val="119"/>
        </w:rPr>
        <w:t xml:space="preserve"> </w:t>
      </w:r>
      <w:r>
        <w:rPr>
          <w:w w:val="119"/>
        </w:rPr>
        <w:t>i</w:t>
      </w:r>
      <w:r>
        <w:rPr>
          <w:spacing w:val="-1"/>
          <w:w w:val="119"/>
        </w:rPr>
        <w:t>m</w:t>
      </w:r>
      <w:r>
        <w:rPr>
          <w:spacing w:val="4"/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ov</w:t>
      </w:r>
      <w:r>
        <w:rPr>
          <w:spacing w:val="1"/>
          <w:w w:val="119"/>
        </w:rPr>
        <w:t>e</w:t>
      </w:r>
      <w:r>
        <w:rPr>
          <w:spacing w:val="-1"/>
          <w:w w:val="119"/>
        </w:rPr>
        <w:t>m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>s</w:t>
      </w:r>
      <w:r>
        <w:rPr>
          <w:spacing w:val="21"/>
          <w:w w:val="119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</w:t>
      </w:r>
      <w:r>
        <w:rPr>
          <w:spacing w:val="15"/>
          <w:w w:val="118"/>
        </w:rPr>
        <w:t xml:space="preserve"> </w:t>
      </w:r>
      <w:r>
        <w:rPr>
          <w:w w:val="118"/>
        </w:rPr>
        <w:t>and</w:t>
      </w:r>
      <w:r>
        <w:rPr>
          <w:spacing w:val="28"/>
          <w:w w:val="11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ono</w:t>
      </w:r>
      <w:r>
        <w:rPr>
          <w:spacing w:val="-1"/>
          <w:w w:val="118"/>
        </w:rPr>
        <w:t>m</w:t>
      </w:r>
      <w:r>
        <w:rPr>
          <w:w w:val="118"/>
        </w:rPr>
        <w:t>ic</w:t>
      </w:r>
      <w:r>
        <w:rPr>
          <w:spacing w:val="12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u</w:t>
      </w:r>
      <w:r>
        <w:rPr>
          <w:spacing w:val="2"/>
          <w:w w:val="118"/>
        </w:rPr>
        <w:t>r</w:t>
      </w:r>
      <w:r>
        <w:rPr>
          <w:w w:val="118"/>
        </w:rPr>
        <w:t>ity</w:t>
      </w:r>
      <w:r>
        <w:rPr>
          <w:spacing w:val="6"/>
          <w:w w:val="118"/>
        </w:rPr>
        <w:t xml:space="preserve"> </w:t>
      </w:r>
      <w:r w:rsidR="00532336">
        <w:t xml:space="preserve">at </w:t>
      </w:r>
      <w:r w:rsidR="00532336">
        <w:rPr>
          <w:spacing w:val="18"/>
        </w:rPr>
        <w:t>a</w:t>
      </w:r>
      <w:r>
        <w:rPr>
          <w:spacing w:val="46"/>
        </w:rPr>
        <w:t xml:space="preserve"> </w:t>
      </w:r>
      <w:r w:rsidR="00532336">
        <w:t>lo</w:t>
      </w:r>
      <w:r w:rsidR="00532336">
        <w:rPr>
          <w:spacing w:val="2"/>
        </w:rPr>
        <w:t>c</w:t>
      </w:r>
      <w:r w:rsidR="00532336">
        <w:t xml:space="preserve">al </w:t>
      </w:r>
      <w:r w:rsidR="00532336">
        <w:rPr>
          <w:spacing w:val="27"/>
        </w:rPr>
        <w:t>level</w:t>
      </w:r>
      <w:r>
        <w:rPr>
          <w:w w:val="99"/>
        </w:rPr>
        <w:t xml:space="preserve"> </w:t>
      </w:r>
      <w:proofErr w:type="gramStart"/>
      <w:r>
        <w:t xml:space="preserve">with </w:t>
      </w:r>
      <w:r>
        <w:rPr>
          <w:spacing w:val="22"/>
        </w:rPr>
        <w:t xml:space="preserve"> </w:t>
      </w:r>
      <w:r>
        <w:rPr>
          <w:spacing w:val="-1"/>
          <w:w w:val="118"/>
        </w:rPr>
        <w:t>m</w:t>
      </w:r>
      <w:r>
        <w:rPr>
          <w:spacing w:val="4"/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e</w:t>
      </w:r>
      <w:proofErr w:type="gramEnd"/>
      <w:r>
        <w:rPr>
          <w:spacing w:val="21"/>
          <w:w w:val="118"/>
        </w:rPr>
        <w:t xml:space="preserve"> </w:t>
      </w:r>
      <w:r>
        <w:rPr>
          <w:w w:val="118"/>
        </w:rPr>
        <w:t>w</w:t>
      </w:r>
      <w:r>
        <w:rPr>
          <w:spacing w:val="4"/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21"/>
          <w:w w:val="118"/>
        </w:rPr>
        <w:t xml:space="preserve"> </w:t>
      </w:r>
      <w:r>
        <w:rPr>
          <w:w w:val="118"/>
        </w:rPr>
        <w:t>ha</w:t>
      </w:r>
      <w:r>
        <w:rPr>
          <w:spacing w:val="-1"/>
          <w:w w:val="118"/>
        </w:rPr>
        <w:t>v</w:t>
      </w:r>
      <w:r>
        <w:rPr>
          <w:w w:val="118"/>
        </w:rPr>
        <w:t>i</w:t>
      </w:r>
      <w:r>
        <w:rPr>
          <w:spacing w:val="4"/>
          <w:w w:val="118"/>
        </w:rPr>
        <w:t>n</w:t>
      </w:r>
      <w:r>
        <w:rPr>
          <w:w w:val="118"/>
        </w:rPr>
        <w:t>g</w:t>
      </w:r>
      <w:r>
        <w:rPr>
          <w:spacing w:val="5"/>
          <w:w w:val="118"/>
        </w:rPr>
        <w:t xml:space="preserve"> </w:t>
      </w:r>
      <w:r>
        <w:rPr>
          <w:w w:val="118"/>
        </w:rPr>
        <w:t>wid</w:t>
      </w:r>
      <w:r>
        <w:rPr>
          <w:spacing w:val="2"/>
          <w:w w:val="118"/>
        </w:rPr>
        <w:t>e</w:t>
      </w:r>
      <w:r>
        <w:rPr>
          <w:w w:val="118"/>
        </w:rPr>
        <w:t>r</w:t>
      </w:r>
      <w:r>
        <w:rPr>
          <w:spacing w:val="1"/>
          <w:w w:val="118"/>
        </w:rPr>
        <w:t xml:space="preserve"> </w:t>
      </w:r>
      <w:r>
        <w:rPr>
          <w:w w:val="118"/>
        </w:rPr>
        <w:t>a</w:t>
      </w:r>
      <w:r>
        <w:rPr>
          <w:spacing w:val="1"/>
          <w:w w:val="118"/>
        </w:rPr>
        <w:t>cc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25"/>
          <w:w w:val="118"/>
        </w:rPr>
        <w:t xml:space="preserve"> </w:t>
      </w:r>
      <w:r>
        <w:rPr>
          <w:spacing w:val="1"/>
        </w:rPr>
        <w:t>t</w:t>
      </w:r>
      <w:r>
        <w:t>o  lo</w:t>
      </w:r>
      <w:r>
        <w:rPr>
          <w:spacing w:val="2"/>
        </w:rPr>
        <w:t>c</w:t>
      </w:r>
      <w:r>
        <w:t xml:space="preserve">al </w:t>
      </w:r>
      <w:r>
        <w:rPr>
          <w:spacing w:val="23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ono</w:t>
      </w:r>
      <w:r>
        <w:rPr>
          <w:spacing w:val="7"/>
          <w:w w:val="118"/>
        </w:rPr>
        <w:t>m</w:t>
      </w:r>
      <w:r>
        <w:rPr>
          <w:w w:val="118"/>
        </w:rPr>
        <w:t>ic</w:t>
      </w:r>
      <w:r>
        <w:rPr>
          <w:spacing w:val="4"/>
          <w:w w:val="118"/>
        </w:rPr>
        <w:t xml:space="preserve"> </w:t>
      </w:r>
      <w:r>
        <w:rPr>
          <w:w w:val="118"/>
        </w:rPr>
        <w:t>oppo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t</w:t>
      </w:r>
      <w:r>
        <w:rPr>
          <w:w w:val="118"/>
        </w:rPr>
        <w:t>unities,</w:t>
      </w:r>
      <w:r>
        <w:rPr>
          <w:spacing w:val="17"/>
          <w:w w:val="118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iv</w:t>
      </w:r>
      <w:r>
        <w:rPr>
          <w:spacing w:val="-1"/>
          <w:w w:val="118"/>
        </w:rPr>
        <w:t>a</w:t>
      </w:r>
      <w:r>
        <w:rPr>
          <w:spacing w:val="1"/>
          <w:w w:val="118"/>
        </w:rPr>
        <w:t>t</w:t>
      </w:r>
      <w:r>
        <w:rPr>
          <w:w w:val="118"/>
        </w:rPr>
        <w:t>e</w:t>
      </w:r>
      <w:r>
        <w:rPr>
          <w:spacing w:val="7"/>
          <w:w w:val="118"/>
        </w:rPr>
        <w:t xml:space="preserve"> </w:t>
      </w:r>
      <w:r>
        <w:rPr>
          <w:w w:val="118"/>
        </w:rPr>
        <w:t>and</w:t>
      </w:r>
      <w:r>
        <w:rPr>
          <w:spacing w:val="24"/>
          <w:w w:val="118"/>
        </w:rPr>
        <w:t xml:space="preserve"> </w:t>
      </w:r>
      <w:r>
        <w:rPr>
          <w:w w:val="121"/>
        </w:rPr>
        <w:t>pub</w:t>
      </w:r>
      <w:r>
        <w:rPr>
          <w:w w:val="105"/>
        </w:rPr>
        <w:t xml:space="preserve">lic </w:t>
      </w:r>
      <w:r>
        <w:rPr>
          <w:spacing w:val="1"/>
          <w:w w:val="118"/>
        </w:rPr>
        <w:t>f</w:t>
      </w:r>
      <w:r>
        <w:rPr>
          <w:w w:val="118"/>
        </w:rPr>
        <w:t>ina</w:t>
      </w:r>
      <w:r>
        <w:rPr>
          <w:spacing w:val="1"/>
          <w:w w:val="118"/>
        </w:rPr>
        <w:t>nc</w:t>
      </w:r>
      <w:r>
        <w:rPr>
          <w:w w:val="118"/>
        </w:rPr>
        <w:t>ial</w:t>
      </w:r>
      <w:r>
        <w:rPr>
          <w:spacing w:val="-12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e</w:t>
      </w:r>
      <w:r>
        <w:rPr>
          <w:spacing w:val="-1"/>
          <w:w w:val="118"/>
        </w:rPr>
        <w:t>r</w:t>
      </w:r>
      <w:r>
        <w:rPr>
          <w:w w:val="118"/>
        </w:rPr>
        <w:t>vices</w:t>
      </w:r>
      <w:r>
        <w:rPr>
          <w:spacing w:val="19"/>
          <w:w w:val="118"/>
        </w:rPr>
        <w:t xml:space="preserve"> </w:t>
      </w:r>
      <w:r>
        <w:rPr>
          <w:w w:val="118"/>
        </w:rPr>
        <w:t>as</w:t>
      </w:r>
      <w:r>
        <w:rPr>
          <w:spacing w:val="31"/>
          <w:w w:val="118"/>
        </w:rPr>
        <w:t xml:space="preserve"> </w:t>
      </w:r>
      <w: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t xml:space="preserve">l </w:t>
      </w:r>
      <w:r>
        <w:rPr>
          <w:spacing w:val="20"/>
        </w:rPr>
        <w:t xml:space="preserve"> </w:t>
      </w:r>
      <w:r>
        <w:rPr>
          <w:w w:val="118"/>
        </w:rPr>
        <w:t>as</w:t>
      </w:r>
      <w:r>
        <w:rPr>
          <w:spacing w:val="31"/>
          <w:w w:val="118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spacing w:val="4"/>
          <w:w w:val="118"/>
        </w:rPr>
        <w:t>e</w:t>
      </w:r>
      <w:r>
        <w:rPr>
          <w:spacing w:val="1"/>
          <w:w w:val="118"/>
        </w:rPr>
        <w:t>-</w:t>
      </w:r>
      <w:r>
        <w:rPr>
          <w:w w:val="118"/>
        </w:rPr>
        <w:t>gene</w:t>
      </w:r>
      <w:r>
        <w:rPr>
          <w:spacing w:val="-1"/>
          <w:w w:val="118"/>
        </w:rPr>
        <w:t>r</w:t>
      </w:r>
      <w:r>
        <w:rPr>
          <w:w w:val="118"/>
        </w:rPr>
        <w:t>ati</w:t>
      </w:r>
      <w:r>
        <w:rPr>
          <w:spacing w:val="1"/>
          <w:w w:val="118"/>
        </w:rPr>
        <w:t>n</w:t>
      </w:r>
      <w:r>
        <w:rPr>
          <w:w w:val="118"/>
        </w:rPr>
        <w:t>g</w:t>
      </w:r>
      <w:r>
        <w:rPr>
          <w:spacing w:val="24"/>
          <w:w w:val="118"/>
        </w:rPr>
        <w:t xml:space="preserve"> </w:t>
      </w:r>
      <w:r>
        <w:rPr>
          <w:w w:val="118"/>
        </w:rPr>
        <w:t>a</w:t>
      </w:r>
      <w:r>
        <w:rPr>
          <w:spacing w:val="4"/>
          <w:w w:val="118"/>
        </w:rPr>
        <w:t>c</w:t>
      </w:r>
      <w:r>
        <w:rPr>
          <w:spacing w:val="1"/>
          <w:w w:val="118"/>
        </w:rPr>
        <w:t>t</w:t>
      </w:r>
      <w:r>
        <w:rPr>
          <w:w w:val="118"/>
        </w:rPr>
        <w:t>iv</w:t>
      </w:r>
      <w:r>
        <w:rPr>
          <w:spacing w:val="-1"/>
          <w:w w:val="118"/>
        </w:rPr>
        <w:t>i</w:t>
      </w:r>
      <w:r>
        <w:rPr>
          <w:spacing w:val="1"/>
          <w:w w:val="118"/>
        </w:rPr>
        <w:t>t</w:t>
      </w:r>
      <w:r>
        <w:rPr>
          <w:w w:val="118"/>
        </w:rPr>
        <w:t>ies.</w:t>
      </w:r>
      <w:r>
        <w:rPr>
          <w:spacing w:val="-11"/>
          <w:w w:val="118"/>
        </w:rPr>
        <w:t xml:space="preserve"> </w:t>
      </w:r>
      <w:r>
        <w:t>WI</w:t>
      </w:r>
      <w:r>
        <w:rPr>
          <w:spacing w:val="1"/>
        </w:rPr>
        <w:t>N</w:t>
      </w:r>
      <w:r>
        <w:t>G</w:t>
      </w:r>
      <w:r>
        <w:rPr>
          <w:spacing w:val="46"/>
        </w:rPr>
        <w:t xml:space="preserve"> </w:t>
      </w:r>
      <w:r>
        <w:rPr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og</w:t>
      </w:r>
      <w:r>
        <w:rPr>
          <w:spacing w:val="-1"/>
          <w:w w:val="119"/>
        </w:rPr>
        <w:t>r</w:t>
      </w:r>
      <w:r>
        <w:rPr>
          <w:spacing w:val="2"/>
          <w:w w:val="119"/>
        </w:rPr>
        <w:t>a</w:t>
      </w:r>
      <w:r>
        <w:rPr>
          <w:w w:val="119"/>
        </w:rPr>
        <w:t>m</w:t>
      </w:r>
      <w:r>
        <w:rPr>
          <w:spacing w:val="25"/>
          <w:w w:val="119"/>
        </w:rPr>
        <w:t xml:space="preserve"> </w:t>
      </w:r>
      <w:r>
        <w:rPr>
          <w:spacing w:val="2"/>
          <w:w w:val="119"/>
        </w:rPr>
        <w:t>a</w:t>
      </w:r>
      <w:r>
        <w:rPr>
          <w:w w:val="119"/>
        </w:rPr>
        <w:t>i</w:t>
      </w:r>
      <w:r>
        <w:rPr>
          <w:spacing w:val="-1"/>
          <w:w w:val="119"/>
        </w:rPr>
        <w:t>m</w:t>
      </w:r>
      <w:r>
        <w:rPr>
          <w:w w:val="119"/>
        </w:rPr>
        <w:t>s</w:t>
      </w:r>
      <w:r>
        <w:rPr>
          <w:spacing w:val="22"/>
          <w:w w:val="119"/>
        </w:rPr>
        <w:t xml:space="preserve"> </w:t>
      </w:r>
      <w:proofErr w:type="gramStart"/>
      <w:r>
        <w:rPr>
          <w:spacing w:val="1"/>
        </w:rPr>
        <w:t>t</w:t>
      </w:r>
      <w:r>
        <w:t xml:space="preserve">o </w:t>
      </w:r>
      <w:r>
        <w:rPr>
          <w:spacing w:val="9"/>
        </w:rPr>
        <w:t xml:space="preserve"> </w:t>
      </w:r>
      <w:r>
        <w:rPr>
          <w:w w:val="117"/>
        </w:rPr>
        <w:t>a</w:t>
      </w:r>
      <w:r>
        <w:rPr>
          <w:spacing w:val="1"/>
          <w:w w:val="117"/>
        </w:rPr>
        <w:t>c</w:t>
      </w:r>
      <w:r>
        <w:rPr>
          <w:w w:val="117"/>
        </w:rPr>
        <w:t>hie</w:t>
      </w:r>
      <w:r>
        <w:rPr>
          <w:spacing w:val="-1"/>
          <w:w w:val="117"/>
        </w:rPr>
        <w:t>v</w:t>
      </w:r>
      <w:r>
        <w:rPr>
          <w:w w:val="117"/>
        </w:rPr>
        <w:t>e</w:t>
      </w:r>
      <w:proofErr w:type="gramEnd"/>
      <w:r>
        <w:rPr>
          <w:spacing w:val="21"/>
          <w:w w:val="117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>h</w:t>
      </w:r>
      <w:r>
        <w:rPr>
          <w:w w:val="125"/>
        </w:rPr>
        <w:t xml:space="preserve">e </w:t>
      </w:r>
      <w:r>
        <w:t>joi</w:t>
      </w:r>
      <w:r>
        <w:rPr>
          <w:spacing w:val="1"/>
        </w:rPr>
        <w:t>n</w:t>
      </w:r>
      <w:r>
        <w:t xml:space="preserve">t </w:t>
      </w:r>
      <w:r>
        <w:rPr>
          <w:spacing w:val="4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og</w:t>
      </w:r>
      <w:r>
        <w:rPr>
          <w:spacing w:val="-1"/>
          <w:w w:val="118"/>
        </w:rPr>
        <w:t>r</w:t>
      </w:r>
      <w:r>
        <w:rPr>
          <w:spacing w:val="2"/>
          <w:w w:val="118"/>
        </w:rPr>
        <w:t>a</w:t>
      </w:r>
      <w:r>
        <w:rPr>
          <w:w w:val="118"/>
        </w:rPr>
        <w:t>m</w:t>
      </w:r>
      <w:r>
        <w:rPr>
          <w:spacing w:val="9"/>
          <w:w w:val="118"/>
        </w:rPr>
        <w:t xml:space="preserve"> </w:t>
      </w:r>
      <w:r>
        <w:rPr>
          <w:w w:val="118"/>
        </w:rPr>
        <w:t>ou</w:t>
      </w:r>
      <w:r>
        <w:rPr>
          <w:spacing w:val="1"/>
          <w:w w:val="118"/>
        </w:rPr>
        <w:t>tc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e(</w:t>
      </w:r>
      <w:r>
        <w:rPr>
          <w:spacing w:val="2"/>
          <w:w w:val="118"/>
        </w:rPr>
        <w:t>s</w:t>
      </w:r>
      <w:r>
        <w:rPr>
          <w:w w:val="118"/>
        </w:rPr>
        <w:t>)</w:t>
      </w:r>
      <w:r>
        <w:rPr>
          <w:spacing w:val="-12"/>
          <w:w w:val="118"/>
        </w:rPr>
        <w:t xml:space="preserve"> </w:t>
      </w:r>
      <w:r>
        <w:t>a</w:t>
      </w:r>
      <w:r>
        <w:rPr>
          <w:spacing w:val="-1"/>
        </w:rPr>
        <w:t>r</w:t>
      </w:r>
      <w:r>
        <w:t xml:space="preserve">e </w:t>
      </w:r>
      <w:r>
        <w:rPr>
          <w:spacing w:val="7"/>
        </w:rPr>
        <w:t xml:space="preserve"> </w:t>
      </w:r>
      <w:r>
        <w:rPr>
          <w:spacing w:val="2"/>
          <w:w w:val="118"/>
        </w:rPr>
        <w:t>i</w:t>
      </w:r>
      <w:r>
        <w:rPr>
          <w:spacing w:val="-1"/>
          <w:w w:val="118"/>
        </w:rPr>
        <w:t>m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spacing w:val="4"/>
          <w:w w:val="118"/>
        </w:rPr>
        <w:t>o</w:t>
      </w:r>
      <w:r>
        <w:rPr>
          <w:w w:val="118"/>
        </w:rPr>
        <w:t>v</w:t>
      </w:r>
      <w:r>
        <w:rPr>
          <w:spacing w:val="-1"/>
          <w:w w:val="118"/>
        </w:rPr>
        <w:t>e</w:t>
      </w:r>
      <w:r>
        <w:rPr>
          <w:w w:val="118"/>
        </w:rPr>
        <w:t>d</w:t>
      </w:r>
      <w:r>
        <w:rPr>
          <w:spacing w:val="-8"/>
          <w:w w:val="118"/>
        </w:rPr>
        <w:t xml:space="preserve"> </w:t>
      </w:r>
      <w:r>
        <w:rPr>
          <w:spacing w:val="2"/>
          <w:w w:val="118"/>
        </w:rPr>
        <w:t>i</w:t>
      </w:r>
      <w:r>
        <w:rPr>
          <w:spacing w:val="-1"/>
          <w:w w:val="118"/>
        </w:rPr>
        <w:t>m</w:t>
      </w:r>
      <w:r>
        <w:rPr>
          <w:w w:val="118"/>
        </w:rPr>
        <w:t>pl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4"/>
          <w:w w:val="118"/>
        </w:rPr>
        <w:t>t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 and</w:t>
      </w:r>
      <w:r>
        <w:rPr>
          <w:spacing w:val="7"/>
          <w:w w:val="118"/>
        </w:rPr>
        <w:t xml:space="preserve"> </w:t>
      </w:r>
      <w:r>
        <w:rPr>
          <w:w w:val="118"/>
        </w:rPr>
        <w:t>en</w:t>
      </w:r>
      <w:r>
        <w:rPr>
          <w:spacing w:val="1"/>
          <w:w w:val="118"/>
        </w:rPr>
        <w:t>f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c</w:t>
      </w:r>
      <w:r>
        <w:rPr>
          <w:w w:val="118"/>
        </w:rPr>
        <w:t>e</w:t>
      </w:r>
      <w:r>
        <w:rPr>
          <w:spacing w:val="1"/>
          <w:w w:val="118"/>
        </w:rPr>
        <w:t>m</w:t>
      </w:r>
      <w:r>
        <w:rPr>
          <w:w w:val="118"/>
        </w:rPr>
        <w:t>ent</w:t>
      </w:r>
      <w:r>
        <w:rPr>
          <w:spacing w:val="8"/>
          <w:w w:val="118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w w:val="115"/>
        </w:rPr>
        <w:t>poli</w:t>
      </w:r>
      <w:r>
        <w:rPr>
          <w:spacing w:val="1"/>
          <w:w w:val="115"/>
        </w:rPr>
        <w:t>c</w:t>
      </w:r>
      <w:r>
        <w:rPr>
          <w:w w:val="115"/>
        </w:rPr>
        <w:t>ies</w:t>
      </w:r>
      <w:r>
        <w:rPr>
          <w:spacing w:val="-4"/>
          <w:w w:val="115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uppo</w:t>
      </w:r>
      <w:r>
        <w:rPr>
          <w:spacing w:val="-1"/>
          <w:w w:val="116"/>
        </w:rPr>
        <w:t>r</w:t>
      </w:r>
      <w:r>
        <w:rPr>
          <w:spacing w:val="1"/>
          <w:w w:val="119"/>
        </w:rPr>
        <w:t>t</w:t>
      </w:r>
      <w:r>
        <w:rPr>
          <w:w w:val="113"/>
        </w:rPr>
        <w:t xml:space="preserve">ive </w:t>
      </w:r>
      <w:r>
        <w:rPr>
          <w:spacing w:val="1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w w:val="117"/>
        </w:rPr>
        <w:t>wom</w:t>
      </w:r>
      <w:r>
        <w:rPr>
          <w:spacing w:val="-1"/>
          <w:w w:val="117"/>
        </w:rPr>
        <w:t>e</w:t>
      </w:r>
      <w:r>
        <w:rPr>
          <w:w w:val="117"/>
        </w:rPr>
        <w:t>n’s</w:t>
      </w:r>
      <w:r>
        <w:rPr>
          <w:spacing w:val="29"/>
          <w:w w:val="117"/>
        </w:rPr>
        <w:t xml:space="preserve"> </w:t>
      </w:r>
      <w:r>
        <w:rPr>
          <w:w w:val="117"/>
        </w:rPr>
        <w:t>e</w:t>
      </w:r>
      <w:r>
        <w:rPr>
          <w:spacing w:val="1"/>
          <w:w w:val="117"/>
        </w:rPr>
        <w:t>c</w:t>
      </w:r>
      <w:r>
        <w:rPr>
          <w:w w:val="117"/>
        </w:rPr>
        <w:t>ono</w:t>
      </w:r>
      <w:r>
        <w:rPr>
          <w:spacing w:val="-1"/>
          <w:w w:val="117"/>
        </w:rPr>
        <w:t>m</w:t>
      </w:r>
      <w:r>
        <w:rPr>
          <w:w w:val="117"/>
        </w:rPr>
        <w:t>ic</w:t>
      </w:r>
      <w:r>
        <w:rPr>
          <w:spacing w:val="28"/>
          <w:w w:val="117"/>
        </w:rPr>
        <w:t xml:space="preserve"> </w:t>
      </w:r>
      <w:r>
        <w:rPr>
          <w:spacing w:val="2"/>
          <w:w w:val="117"/>
        </w:rPr>
        <w:t>e</w:t>
      </w:r>
      <w:r>
        <w:rPr>
          <w:spacing w:val="-1"/>
          <w:w w:val="117"/>
        </w:rPr>
        <w:t>m</w:t>
      </w:r>
      <w:r>
        <w:rPr>
          <w:w w:val="117"/>
        </w:rPr>
        <w:t>pow</w:t>
      </w:r>
      <w:r>
        <w:rPr>
          <w:spacing w:val="2"/>
          <w:w w:val="117"/>
        </w:rPr>
        <w:t>e</w:t>
      </w:r>
      <w:r>
        <w:rPr>
          <w:spacing w:val="-1"/>
          <w:w w:val="117"/>
        </w:rPr>
        <w:t>r</w:t>
      </w:r>
      <w:r>
        <w:rPr>
          <w:spacing w:val="1"/>
          <w:w w:val="117"/>
        </w:rPr>
        <w:t>m</w:t>
      </w:r>
      <w:r>
        <w:rPr>
          <w:w w:val="117"/>
        </w:rPr>
        <w:t>en</w:t>
      </w:r>
      <w:r>
        <w:rPr>
          <w:spacing w:val="1"/>
          <w:w w:val="117"/>
        </w:rPr>
        <w:t>t</w:t>
      </w:r>
      <w:r>
        <w:rPr>
          <w:w w:val="117"/>
        </w:rPr>
        <w:t xml:space="preserve">,  </w:t>
      </w:r>
      <w:r>
        <w:rPr>
          <w:spacing w:val="5"/>
          <w:w w:val="117"/>
        </w:rPr>
        <w:t>w</w:t>
      </w:r>
      <w:r>
        <w:rPr>
          <w:spacing w:val="3"/>
          <w:w w:val="117"/>
        </w:rPr>
        <w:t>o</w:t>
      </w:r>
      <w:r>
        <w:rPr>
          <w:spacing w:val="-1"/>
          <w:w w:val="117"/>
        </w:rPr>
        <w:t>m</w:t>
      </w:r>
      <w:r>
        <w:rPr>
          <w:w w:val="117"/>
        </w:rPr>
        <w:t>en’s</w:t>
      </w:r>
      <w:r>
        <w:rPr>
          <w:spacing w:val="26"/>
          <w:w w:val="117"/>
        </w:rPr>
        <w:t xml:space="preserve"> </w:t>
      </w:r>
      <w:r>
        <w:rPr>
          <w:w w:val="117"/>
        </w:rPr>
        <w:t>pa</w:t>
      </w:r>
      <w:r>
        <w:rPr>
          <w:spacing w:val="-1"/>
          <w:w w:val="117"/>
        </w:rPr>
        <w:t>r</w:t>
      </w:r>
      <w:r>
        <w:rPr>
          <w:spacing w:val="1"/>
          <w:w w:val="117"/>
        </w:rPr>
        <w:t>t</w:t>
      </w:r>
      <w:r>
        <w:rPr>
          <w:w w:val="117"/>
        </w:rPr>
        <w:t>i</w:t>
      </w:r>
      <w:r>
        <w:rPr>
          <w:spacing w:val="1"/>
          <w:w w:val="117"/>
        </w:rPr>
        <w:t>c</w:t>
      </w:r>
      <w:r>
        <w:rPr>
          <w:w w:val="117"/>
        </w:rPr>
        <w:t>ipa</w:t>
      </w:r>
      <w:r>
        <w:rPr>
          <w:spacing w:val="1"/>
          <w:w w:val="117"/>
        </w:rPr>
        <w:t>t</w:t>
      </w:r>
      <w:r>
        <w:rPr>
          <w:w w:val="117"/>
        </w:rPr>
        <w:t>ion</w:t>
      </w:r>
      <w:r>
        <w:rPr>
          <w:spacing w:val="19"/>
          <w:w w:val="117"/>
        </w:rPr>
        <w:t xml:space="preserve"> </w:t>
      </w:r>
      <w:r>
        <w:t>in  lo</w:t>
      </w:r>
      <w:r>
        <w:rPr>
          <w:spacing w:val="2"/>
        </w:rPr>
        <w:t>c</w:t>
      </w:r>
      <w:r>
        <w:t xml:space="preserve">al </w:t>
      </w:r>
      <w:r>
        <w:rPr>
          <w:spacing w:val="34"/>
        </w:rPr>
        <w:t xml:space="preserve"> </w:t>
      </w:r>
      <w:r>
        <w:rPr>
          <w:w w:val="117"/>
        </w:rPr>
        <w:t>e</w:t>
      </w:r>
      <w:r>
        <w:rPr>
          <w:spacing w:val="1"/>
          <w:w w:val="117"/>
        </w:rPr>
        <w:t>c</w:t>
      </w:r>
      <w:r>
        <w:rPr>
          <w:spacing w:val="3"/>
          <w:w w:val="117"/>
        </w:rPr>
        <w:t>o</w:t>
      </w:r>
      <w:r>
        <w:rPr>
          <w:w w:val="117"/>
        </w:rPr>
        <w:t>no</w:t>
      </w:r>
      <w:r>
        <w:rPr>
          <w:spacing w:val="-1"/>
          <w:w w:val="117"/>
        </w:rPr>
        <w:t>m</w:t>
      </w:r>
      <w:r>
        <w:rPr>
          <w:w w:val="117"/>
        </w:rPr>
        <w:t>ic</w:t>
      </w:r>
      <w:r>
        <w:rPr>
          <w:spacing w:val="27"/>
          <w:w w:val="117"/>
        </w:rPr>
        <w:t xml:space="preserve"> </w:t>
      </w:r>
      <w:r>
        <w:rPr>
          <w:w w:val="121"/>
        </w:rPr>
        <w:t>d</w:t>
      </w:r>
      <w:r>
        <w:rPr>
          <w:w w:val="117"/>
        </w:rPr>
        <w:t>e</w:t>
      </w:r>
      <w:r>
        <w:rPr>
          <w:spacing w:val="1"/>
          <w:w w:val="117"/>
        </w:rPr>
        <w:t>v</w:t>
      </w:r>
      <w:r>
        <w:rPr>
          <w:w w:val="119"/>
        </w:rPr>
        <w:t>elo</w:t>
      </w:r>
      <w:r>
        <w:rPr>
          <w:spacing w:val="1"/>
          <w:w w:val="119"/>
        </w:rPr>
        <w:t>p</w:t>
      </w:r>
      <w:r>
        <w:rPr>
          <w:spacing w:val="1"/>
          <w:w w:val="121"/>
        </w:rPr>
        <w:t>m</w:t>
      </w:r>
      <w:r>
        <w:rPr>
          <w:w w:val="122"/>
        </w:rPr>
        <w:t xml:space="preserve">ent </w:t>
      </w:r>
      <w:r>
        <w:rPr>
          <w:w w:val="114"/>
        </w:rPr>
        <w:t>a</w:t>
      </w:r>
      <w:r>
        <w:rPr>
          <w:spacing w:val="1"/>
          <w:w w:val="114"/>
        </w:rPr>
        <w:t>ct</w:t>
      </w:r>
      <w:r>
        <w:rPr>
          <w:w w:val="114"/>
        </w:rPr>
        <w:t>iv</w:t>
      </w:r>
      <w:r>
        <w:rPr>
          <w:spacing w:val="-1"/>
          <w:w w:val="114"/>
        </w:rPr>
        <w:t>i</w:t>
      </w:r>
      <w:r>
        <w:rPr>
          <w:spacing w:val="1"/>
          <w:w w:val="114"/>
        </w:rPr>
        <w:t>t</w:t>
      </w:r>
      <w:r>
        <w:rPr>
          <w:w w:val="114"/>
        </w:rPr>
        <w:t>ies</w:t>
      </w:r>
      <w:r>
        <w:rPr>
          <w:spacing w:val="39"/>
          <w:w w:val="114"/>
        </w:rPr>
        <w:t xml:space="preserve"> </w:t>
      </w:r>
      <w:r>
        <w:t xml:space="preserve">is </w:t>
      </w:r>
      <w:r>
        <w:rPr>
          <w:spacing w:val="13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c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-1"/>
          <w:w w:val="118"/>
        </w:rPr>
        <w:t>a</w:t>
      </w:r>
      <w:r>
        <w:rPr>
          <w:spacing w:val="1"/>
          <w:w w:val="118"/>
        </w:rPr>
        <w:t>s</w:t>
      </w:r>
      <w:r>
        <w:rPr>
          <w:w w:val="118"/>
        </w:rPr>
        <w:t>ed,</w:t>
      </w:r>
      <w:r>
        <w:rPr>
          <w:spacing w:val="44"/>
          <w:w w:val="118"/>
        </w:rPr>
        <w:t xml:space="preserve"> </w:t>
      </w:r>
      <w:r>
        <w:rPr>
          <w:spacing w:val="2"/>
          <w:w w:val="118"/>
        </w:rPr>
        <w:t>w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</w:t>
      </w:r>
      <w:r>
        <w:rPr>
          <w:spacing w:val="5"/>
          <w:w w:val="118"/>
        </w:rPr>
        <w:t>n</w:t>
      </w:r>
      <w:r>
        <w:rPr>
          <w:spacing w:val="1"/>
          <w:w w:val="118"/>
        </w:rPr>
        <w:t>-</w:t>
      </w:r>
      <w:r>
        <w:rPr>
          <w:w w:val="118"/>
        </w:rPr>
        <w:t>led</w:t>
      </w:r>
      <w:r>
        <w:rPr>
          <w:spacing w:val="26"/>
          <w:w w:val="118"/>
        </w:rPr>
        <w:t xml:space="preserve"> 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r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i</w:t>
      </w:r>
      <w:r>
        <w:rPr>
          <w:spacing w:val="1"/>
          <w:w w:val="118"/>
        </w:rPr>
        <w:t>s</w:t>
      </w:r>
      <w:r>
        <w:rPr>
          <w:w w:val="118"/>
        </w:rPr>
        <w:t>es  un</w:t>
      </w:r>
      <w:r>
        <w:rPr>
          <w:spacing w:val="2"/>
          <w:w w:val="118"/>
        </w:rPr>
        <w:t>l</w:t>
      </w:r>
      <w:r>
        <w:rPr>
          <w:w w:val="118"/>
        </w:rPr>
        <w:t>o</w:t>
      </w:r>
      <w:r>
        <w:rPr>
          <w:spacing w:val="1"/>
          <w:w w:val="118"/>
        </w:rPr>
        <w:t>c</w:t>
      </w:r>
      <w:r>
        <w:rPr>
          <w:w w:val="118"/>
        </w:rPr>
        <w:t>k</w:t>
      </w:r>
      <w:r>
        <w:rPr>
          <w:spacing w:val="6"/>
          <w:w w:val="118"/>
        </w:rPr>
        <w:t xml:space="preserve"> </w:t>
      </w:r>
      <w:r>
        <w:rPr>
          <w:w w:val="118"/>
        </w:rPr>
        <w:t>and</w:t>
      </w:r>
      <w:r>
        <w:rPr>
          <w:spacing w:val="44"/>
          <w:w w:val="118"/>
        </w:rPr>
        <w:t xml:space="preserve"> </w:t>
      </w:r>
      <w:r>
        <w:rPr>
          <w:w w:val="118"/>
        </w:rPr>
        <w:t>a</w:t>
      </w:r>
      <w:r>
        <w:rPr>
          <w:spacing w:val="1"/>
          <w:w w:val="118"/>
        </w:rPr>
        <w:t>cc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48"/>
          <w:w w:val="118"/>
        </w:rPr>
        <w:t xml:space="preserve"> </w:t>
      </w:r>
      <w:r>
        <w:rPr>
          <w:w w:val="118"/>
        </w:rPr>
        <w:t>la</w:t>
      </w:r>
      <w:r>
        <w:rPr>
          <w:spacing w:val="-1"/>
          <w:w w:val="118"/>
        </w:rPr>
        <w:t>r</w:t>
      </w:r>
      <w:r>
        <w:rPr>
          <w:w w:val="118"/>
        </w:rPr>
        <w:t>ger</w:t>
      </w:r>
      <w:r>
        <w:rPr>
          <w:spacing w:val="32"/>
          <w:w w:val="118"/>
        </w:rPr>
        <w:t xml:space="preserve"> </w:t>
      </w:r>
      <w:r>
        <w:rPr>
          <w:spacing w:val="2"/>
          <w:w w:val="118"/>
        </w:rPr>
        <w:t>v</w:t>
      </w:r>
      <w:r>
        <w:rPr>
          <w:w w:val="118"/>
        </w:rPr>
        <w:t>olume</w:t>
      </w:r>
      <w:r>
        <w:rPr>
          <w:spacing w:val="30"/>
          <w:w w:val="118"/>
        </w:rPr>
        <w:t xml:space="preserve"> </w:t>
      </w:r>
      <w:r>
        <w:t xml:space="preserve">of </w:t>
      </w:r>
      <w:r>
        <w:rPr>
          <w:spacing w:val="12"/>
        </w:rPr>
        <w:t xml:space="preserve"> </w:t>
      </w:r>
      <w:r>
        <w:rPr>
          <w:w w:val="121"/>
        </w:rPr>
        <w:t>do</w:t>
      </w:r>
      <w:r>
        <w:rPr>
          <w:spacing w:val="-1"/>
          <w:w w:val="120"/>
        </w:rPr>
        <w:t>m</w:t>
      </w:r>
      <w:r>
        <w:rPr>
          <w:w w:val="126"/>
        </w:rPr>
        <w:t>e</w:t>
      </w:r>
      <w:r>
        <w:rPr>
          <w:spacing w:val="1"/>
          <w:w w:val="126"/>
        </w:rPr>
        <w:t>s</w:t>
      </w:r>
      <w:r>
        <w:rPr>
          <w:spacing w:val="1"/>
          <w:w w:val="119"/>
        </w:rPr>
        <w:t>t</w:t>
      </w:r>
      <w:r>
        <w:rPr>
          <w:w w:val="107"/>
        </w:rPr>
        <w:t xml:space="preserve">ic </w:t>
      </w:r>
      <w:r>
        <w:rPr>
          <w:spacing w:val="1"/>
          <w:w w:val="116"/>
        </w:rPr>
        <w:t>c</w:t>
      </w:r>
      <w:r>
        <w:rPr>
          <w:w w:val="116"/>
        </w:rPr>
        <w:t>api</w:t>
      </w:r>
      <w:r>
        <w:rPr>
          <w:spacing w:val="1"/>
          <w:w w:val="116"/>
        </w:rPr>
        <w:t>t</w:t>
      </w:r>
      <w:r>
        <w:rPr>
          <w:w w:val="116"/>
        </w:rPr>
        <w:t xml:space="preserve">al </w:t>
      </w:r>
      <w:r>
        <w:rPr>
          <w:spacing w:val="1"/>
        </w:rPr>
        <w:t>t</w:t>
      </w:r>
      <w:r>
        <w:t>o</w:t>
      </w:r>
      <w:r>
        <w:rPr>
          <w:spacing w:val="40"/>
        </w:rPr>
        <w:t xml:space="preserve"> </w:t>
      </w:r>
      <w:r>
        <w:rPr>
          <w:w w:val="118"/>
        </w:rPr>
        <w:t>e</w:t>
      </w:r>
      <w:r>
        <w:rPr>
          <w:spacing w:val="-1"/>
          <w:w w:val="118"/>
        </w:rPr>
        <w:t>x</w:t>
      </w:r>
      <w:r>
        <w:rPr>
          <w:w w:val="118"/>
        </w:rPr>
        <w:t>pand</w:t>
      </w:r>
      <w:r>
        <w:rPr>
          <w:spacing w:val="12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heir</w:t>
      </w:r>
      <w:r>
        <w:rPr>
          <w:spacing w:val="-3"/>
          <w:w w:val="11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ono</w:t>
      </w:r>
      <w:r>
        <w:rPr>
          <w:spacing w:val="-1"/>
          <w:w w:val="118"/>
        </w:rPr>
        <w:t>m</w:t>
      </w:r>
      <w:r>
        <w:rPr>
          <w:w w:val="118"/>
        </w:rPr>
        <w:t>ic</w:t>
      </w:r>
      <w:r>
        <w:rPr>
          <w:spacing w:val="-5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pa</w:t>
      </w:r>
      <w:r>
        <w:rPr>
          <w:spacing w:val="1"/>
          <w:w w:val="118"/>
        </w:rPr>
        <w:t>c</w:t>
      </w:r>
      <w:r>
        <w:rPr>
          <w:w w:val="118"/>
        </w:rPr>
        <w:t>e.</w:t>
      </w:r>
      <w:r>
        <w:rPr>
          <w:spacing w:val="10"/>
          <w:w w:val="11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w w:val="118"/>
        </w:rPr>
        <w:t>Inve</w:t>
      </w:r>
      <w:r>
        <w:rPr>
          <w:spacing w:val="1"/>
          <w:w w:val="118"/>
        </w:rPr>
        <w:t>s</w:t>
      </w:r>
      <w:r>
        <w:rPr>
          <w:spacing w:val="4"/>
          <w:w w:val="118"/>
        </w:rPr>
        <w:t>t</w:t>
      </w:r>
      <w:r>
        <w:rPr>
          <w:spacing w:val="-1"/>
          <w:w w:val="118"/>
        </w:rPr>
        <w:t>m</w:t>
      </w:r>
      <w:r>
        <w:rPr>
          <w:w w:val="118"/>
        </w:rPr>
        <w:t>ent</w:t>
      </w:r>
      <w:r>
        <w:rPr>
          <w:spacing w:val="-1"/>
          <w:w w:val="118"/>
        </w:rPr>
        <w:t xml:space="preserve"> S</w:t>
      </w:r>
      <w:r>
        <w:rPr>
          <w:spacing w:val="1"/>
          <w:w w:val="118"/>
        </w:rPr>
        <w:t>t</w:t>
      </w:r>
      <w:r>
        <w:rPr>
          <w:spacing w:val="2"/>
          <w:w w:val="118"/>
        </w:rPr>
        <w:t>r</w:t>
      </w:r>
      <w:r>
        <w:rPr>
          <w:w w:val="118"/>
        </w:rPr>
        <w:t>ate</w:t>
      </w:r>
      <w:r>
        <w:rPr>
          <w:spacing w:val="1"/>
          <w:w w:val="118"/>
        </w:rPr>
        <w:t>g</w:t>
      </w:r>
      <w:r>
        <w:rPr>
          <w:w w:val="118"/>
        </w:rPr>
        <w:t>y</w:t>
      </w:r>
      <w:r>
        <w:rPr>
          <w:spacing w:val="6"/>
          <w:w w:val="118"/>
        </w:rPr>
        <w:t xml:space="preserve"> </w:t>
      </w:r>
      <w:r>
        <w:t>of</w:t>
      </w:r>
      <w:r>
        <w:rPr>
          <w:spacing w:val="28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11"/>
        </w:rPr>
        <w:t xml:space="preserve"> </w:t>
      </w:r>
      <w:r>
        <w:t>WI</w:t>
      </w:r>
      <w:r>
        <w:rPr>
          <w:spacing w:val="3"/>
        </w:rPr>
        <w:t>N</w:t>
      </w:r>
      <w:r>
        <w:t>G</w:t>
      </w:r>
      <w:proofErr w:type="gramEnd"/>
      <w:r>
        <w:rPr>
          <w:spacing w:val="26"/>
        </w:rPr>
        <w:t xml:space="preserve">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og</w:t>
      </w:r>
      <w:r>
        <w:rPr>
          <w:spacing w:val="-1"/>
          <w:w w:val="120"/>
        </w:rPr>
        <w:t>r</w:t>
      </w:r>
      <w:r>
        <w:rPr>
          <w:w w:val="120"/>
        </w:rPr>
        <w:t>am</w:t>
      </w:r>
      <w:r>
        <w:rPr>
          <w:spacing w:val="2"/>
          <w:w w:val="120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27"/>
        </w:rPr>
        <w:t xml:space="preserve"> </w:t>
      </w:r>
      <w:r>
        <w:rPr>
          <w:w w:val="121"/>
        </w:rPr>
        <w:t>u</w:t>
      </w:r>
      <w:r>
        <w:rPr>
          <w:spacing w:val="1"/>
          <w:w w:val="128"/>
        </w:rPr>
        <w:t>s</w:t>
      </w:r>
      <w:r>
        <w:rPr>
          <w:w w:val="125"/>
        </w:rPr>
        <w:t xml:space="preserve">e </w:t>
      </w:r>
      <w:r>
        <w:rPr>
          <w:w w:val="120"/>
        </w:rPr>
        <w:t>inve</w:t>
      </w:r>
      <w:r>
        <w:rPr>
          <w:spacing w:val="1"/>
          <w:w w:val="120"/>
        </w:rPr>
        <w:t>st</w:t>
      </w:r>
      <w:r>
        <w:rPr>
          <w:spacing w:val="-1"/>
          <w:w w:val="120"/>
        </w:rPr>
        <w:t>m</w:t>
      </w:r>
      <w:r>
        <w:rPr>
          <w:w w:val="120"/>
        </w:rPr>
        <w:t>ent</w:t>
      </w:r>
      <w:r>
        <w:rPr>
          <w:spacing w:val="15"/>
          <w:w w:val="120"/>
        </w:rPr>
        <w:t xml:space="preserve"> </w:t>
      </w:r>
      <w:r>
        <w:rPr>
          <w:w w:val="120"/>
        </w:rPr>
        <w:t>g</w:t>
      </w:r>
      <w:r>
        <w:rPr>
          <w:spacing w:val="-1"/>
          <w:w w:val="120"/>
        </w:rPr>
        <w:t>r</w:t>
      </w:r>
      <w:r>
        <w:rPr>
          <w:w w:val="120"/>
        </w:rPr>
        <w:t>an</w:t>
      </w:r>
      <w:r>
        <w:rPr>
          <w:spacing w:val="1"/>
          <w:w w:val="120"/>
        </w:rPr>
        <w:t>t</w:t>
      </w:r>
      <w:r>
        <w:rPr>
          <w:w w:val="120"/>
        </w:rPr>
        <w:t>s</w:t>
      </w:r>
      <w:r>
        <w:rPr>
          <w:spacing w:val="29"/>
          <w:w w:val="120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3"/>
        </w:rPr>
        <w:t xml:space="preserve"> </w:t>
      </w:r>
      <w:r>
        <w:rPr>
          <w:spacing w:val="1"/>
          <w:w w:val="117"/>
        </w:rPr>
        <w:t>d</w:t>
      </w:r>
      <w:r>
        <w:rPr>
          <w:w w:val="117"/>
        </w:rPr>
        <w:t>e</w:t>
      </w:r>
      <w:r>
        <w:rPr>
          <w:spacing w:val="1"/>
          <w:w w:val="117"/>
        </w:rPr>
        <w:t>-</w:t>
      </w:r>
      <w:r>
        <w:rPr>
          <w:spacing w:val="-1"/>
          <w:w w:val="117"/>
        </w:rPr>
        <w:t>r</w:t>
      </w:r>
      <w:r>
        <w:rPr>
          <w:w w:val="117"/>
        </w:rPr>
        <w:t>i</w:t>
      </w:r>
      <w:r>
        <w:rPr>
          <w:spacing w:val="1"/>
          <w:w w:val="117"/>
        </w:rPr>
        <w:t>s</w:t>
      </w:r>
      <w:r>
        <w:rPr>
          <w:w w:val="117"/>
        </w:rPr>
        <w:t>k and</w:t>
      </w:r>
      <w:r>
        <w:rPr>
          <w:spacing w:val="35"/>
          <w:w w:val="117"/>
        </w:rPr>
        <w:t xml:space="preserve"> </w:t>
      </w:r>
      <w:r>
        <w:rPr>
          <w:w w:val="117"/>
        </w:rPr>
        <w:t>unlo</w:t>
      </w:r>
      <w:r>
        <w:rPr>
          <w:spacing w:val="2"/>
          <w:w w:val="117"/>
        </w:rPr>
        <w:t>c</w:t>
      </w:r>
      <w:r>
        <w:rPr>
          <w:w w:val="117"/>
        </w:rPr>
        <w:t>k</w:t>
      </w:r>
      <w:r>
        <w:rPr>
          <w:spacing w:val="1"/>
          <w:w w:val="117"/>
        </w:rPr>
        <w:t xml:space="preserve"> </w:t>
      </w:r>
      <w:r>
        <w:rPr>
          <w:w w:val="117"/>
        </w:rPr>
        <w:t>public</w:t>
      </w:r>
      <w:r>
        <w:rPr>
          <w:spacing w:val="9"/>
          <w:w w:val="117"/>
        </w:rPr>
        <w:t xml:space="preserve"> </w:t>
      </w:r>
      <w:r>
        <w:rPr>
          <w:spacing w:val="-3"/>
          <w:w w:val="117"/>
        </w:rPr>
        <w:t>a</w:t>
      </w:r>
      <w:r>
        <w:rPr>
          <w:w w:val="117"/>
        </w:rPr>
        <w:t>nd</w:t>
      </w:r>
      <w:r>
        <w:rPr>
          <w:spacing w:val="36"/>
          <w:w w:val="117"/>
        </w:rPr>
        <w:t xml:space="preserve">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iv</w:t>
      </w:r>
      <w:r>
        <w:rPr>
          <w:spacing w:val="-1"/>
          <w:w w:val="117"/>
        </w:rPr>
        <w:t>a</w:t>
      </w:r>
      <w:r>
        <w:rPr>
          <w:spacing w:val="1"/>
          <w:w w:val="117"/>
        </w:rPr>
        <w:t>t</w:t>
      </w:r>
      <w:r>
        <w:rPr>
          <w:w w:val="117"/>
        </w:rPr>
        <w:t>e</w:t>
      </w:r>
      <w:r>
        <w:rPr>
          <w:spacing w:val="22"/>
          <w:w w:val="117"/>
        </w:rPr>
        <w:t xml:space="preserve"> </w:t>
      </w:r>
      <w:r>
        <w:rPr>
          <w:spacing w:val="1"/>
          <w:w w:val="117"/>
        </w:rPr>
        <w:t>f</w:t>
      </w:r>
      <w:r>
        <w:rPr>
          <w:w w:val="117"/>
        </w:rPr>
        <w:t>ina</w:t>
      </w:r>
      <w:r>
        <w:rPr>
          <w:spacing w:val="1"/>
          <w:w w:val="117"/>
        </w:rPr>
        <w:t>nc</w:t>
      </w:r>
      <w:r>
        <w:rPr>
          <w:w w:val="117"/>
        </w:rPr>
        <w:t>ing</w:t>
      </w:r>
      <w:r>
        <w:rPr>
          <w:spacing w:val="8"/>
          <w:w w:val="117"/>
        </w:rPr>
        <w:t xml:space="preserve"> </w:t>
      </w:r>
      <w:r>
        <w:rPr>
          <w:spacing w:val="1"/>
          <w:w w:val="117"/>
        </w:rPr>
        <w:t>s</w:t>
      </w:r>
      <w:r>
        <w:rPr>
          <w:w w:val="117"/>
        </w:rPr>
        <w:t>u</w:t>
      </w:r>
      <w:r>
        <w:rPr>
          <w:spacing w:val="1"/>
          <w:w w:val="117"/>
        </w:rPr>
        <w:t>c</w:t>
      </w:r>
      <w:r>
        <w:rPr>
          <w:w w:val="117"/>
        </w:rPr>
        <w:t>h</w:t>
      </w:r>
      <w:r>
        <w:rPr>
          <w:spacing w:val="32"/>
          <w:w w:val="117"/>
        </w:rPr>
        <w:t xml:space="preserve"> </w:t>
      </w:r>
      <w:r>
        <w:rPr>
          <w:w w:val="117"/>
        </w:rPr>
        <w:t>as</w:t>
      </w:r>
      <w:r>
        <w:rPr>
          <w:spacing w:val="36"/>
          <w:w w:val="117"/>
        </w:rPr>
        <w:t xml:space="preserve"> </w:t>
      </w:r>
      <w:r>
        <w:rPr>
          <w:w w:val="117"/>
        </w:rPr>
        <w:t>bank</w:t>
      </w:r>
      <w:r>
        <w:rPr>
          <w:spacing w:val="19"/>
          <w:w w:val="117"/>
        </w:rPr>
        <w:t xml:space="preserve"> </w:t>
      </w:r>
      <w:r>
        <w:rPr>
          <w:spacing w:val="1"/>
          <w:w w:val="117"/>
        </w:rPr>
        <w:t>c</w:t>
      </w:r>
      <w:r>
        <w:rPr>
          <w:spacing w:val="-1"/>
          <w:w w:val="117"/>
        </w:rPr>
        <w:t>r</w:t>
      </w:r>
      <w:r>
        <w:rPr>
          <w:w w:val="117"/>
        </w:rPr>
        <w:t>edit</w:t>
      </w:r>
      <w:r>
        <w:rPr>
          <w:spacing w:val="19"/>
          <w:w w:val="117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 xml:space="preserve">o </w:t>
      </w:r>
      <w:r>
        <w:rPr>
          <w:spacing w:val="1"/>
          <w:w w:val="116"/>
        </w:rPr>
        <w:t>f</w:t>
      </w:r>
      <w:r>
        <w:rPr>
          <w:w w:val="116"/>
        </w:rPr>
        <w:t>ina</w:t>
      </w:r>
      <w:r>
        <w:rPr>
          <w:spacing w:val="1"/>
          <w:w w:val="116"/>
        </w:rPr>
        <w:t>nc</w:t>
      </w:r>
      <w:r>
        <w:rPr>
          <w:w w:val="116"/>
        </w:rPr>
        <w:t>e s</w:t>
      </w:r>
      <w:r>
        <w:rPr>
          <w:spacing w:val="1"/>
          <w:w w:val="116"/>
        </w:rPr>
        <w:t>c</w:t>
      </w:r>
      <w:r>
        <w:rPr>
          <w:w w:val="116"/>
        </w:rPr>
        <w:t>ale</w:t>
      </w:r>
      <w:r>
        <w:rPr>
          <w:spacing w:val="1"/>
          <w:w w:val="116"/>
        </w:rPr>
        <w:t>-</w:t>
      </w:r>
      <w:r>
        <w:rPr>
          <w:w w:val="116"/>
        </w:rPr>
        <w:t>up</w:t>
      </w:r>
      <w:r>
        <w:rPr>
          <w:spacing w:val="9"/>
          <w:w w:val="11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18"/>
        </w:rPr>
        <w:t>proje</w:t>
      </w:r>
      <w:r>
        <w:rPr>
          <w:spacing w:val="4"/>
          <w:w w:val="118"/>
        </w:rPr>
        <w:t>c</w:t>
      </w:r>
      <w:r>
        <w:rPr>
          <w:spacing w:val="1"/>
          <w:w w:val="118"/>
        </w:rPr>
        <w:t>t</w:t>
      </w:r>
      <w:r>
        <w:rPr>
          <w:w w:val="118"/>
        </w:rPr>
        <w:t xml:space="preserve">s </w:t>
      </w:r>
      <w:r>
        <w:t>of</w:t>
      </w:r>
      <w:r>
        <w:rPr>
          <w:spacing w:val="27"/>
        </w:rPr>
        <w:t xml:space="preserve"> </w:t>
      </w:r>
      <w:r>
        <w:rPr>
          <w:w w:val="114"/>
        </w:rPr>
        <w:t>wo</w:t>
      </w:r>
      <w:r>
        <w:rPr>
          <w:spacing w:val="-1"/>
          <w:w w:val="114"/>
        </w:rPr>
        <w:t>m</w:t>
      </w:r>
      <w:r>
        <w:rPr>
          <w:w w:val="114"/>
        </w:rPr>
        <w:t>e</w:t>
      </w:r>
      <w:r>
        <w:rPr>
          <w:spacing w:val="2"/>
          <w:w w:val="114"/>
        </w:rPr>
        <w:t>n</w:t>
      </w:r>
      <w:r>
        <w:rPr>
          <w:spacing w:val="1"/>
          <w:w w:val="114"/>
        </w:rPr>
        <w:t>-</w:t>
      </w:r>
      <w:r>
        <w:rPr>
          <w:w w:val="114"/>
        </w:rPr>
        <w:t>led</w:t>
      </w:r>
      <w:r>
        <w:rPr>
          <w:spacing w:val="31"/>
          <w:w w:val="114"/>
        </w:rPr>
        <w:t xml:space="preserve"> </w:t>
      </w:r>
      <w:r>
        <w:rPr>
          <w:spacing w:val="1"/>
          <w:w w:val="114"/>
        </w:rPr>
        <w:t>S</w:t>
      </w:r>
      <w:r>
        <w:rPr>
          <w:spacing w:val="-1"/>
          <w:w w:val="114"/>
        </w:rPr>
        <w:t>M</w:t>
      </w:r>
      <w:r>
        <w:rPr>
          <w:w w:val="114"/>
        </w:rPr>
        <w:t>Es</w:t>
      </w:r>
      <w:r>
        <w:rPr>
          <w:spacing w:val="-19"/>
          <w:w w:val="114"/>
        </w:rPr>
        <w:t xml:space="preserve"> </w:t>
      </w:r>
      <w:r>
        <w:rPr>
          <w:w w:val="114"/>
        </w:rPr>
        <w:t>w</w:t>
      </w:r>
      <w:r>
        <w:rPr>
          <w:spacing w:val="2"/>
          <w:w w:val="114"/>
        </w:rPr>
        <w:t>i</w:t>
      </w:r>
      <w:r>
        <w:rPr>
          <w:spacing w:val="1"/>
          <w:w w:val="114"/>
        </w:rPr>
        <w:t>t</w:t>
      </w:r>
      <w:r>
        <w:rPr>
          <w:w w:val="114"/>
        </w:rPr>
        <w:t>hout</w:t>
      </w:r>
      <w:r>
        <w:rPr>
          <w:spacing w:val="17"/>
          <w:w w:val="114"/>
        </w:rPr>
        <w:t xml:space="preserve"> </w:t>
      </w:r>
      <w:r>
        <w:rPr>
          <w:spacing w:val="1"/>
          <w:w w:val="114"/>
        </w:rPr>
        <w:t>c</w:t>
      </w:r>
      <w:r>
        <w:rPr>
          <w:w w:val="114"/>
        </w:rPr>
        <w:t>oll</w:t>
      </w:r>
      <w:r>
        <w:rPr>
          <w:spacing w:val="-1"/>
          <w:w w:val="114"/>
        </w:rPr>
        <w:t>a</w:t>
      </w:r>
      <w:r>
        <w:rPr>
          <w:spacing w:val="1"/>
          <w:w w:val="114"/>
        </w:rPr>
        <w:t>t</w:t>
      </w:r>
      <w:r>
        <w:rPr>
          <w:w w:val="114"/>
        </w:rPr>
        <w:t>e</w:t>
      </w:r>
      <w:r>
        <w:rPr>
          <w:spacing w:val="-1"/>
          <w:w w:val="114"/>
        </w:rPr>
        <w:t>r</w:t>
      </w:r>
      <w:r>
        <w:rPr>
          <w:w w:val="114"/>
        </w:rPr>
        <w:t>al</w:t>
      </w:r>
      <w:r>
        <w:rPr>
          <w:spacing w:val="14"/>
          <w:w w:val="114"/>
        </w:rPr>
        <w:t xml:space="preserve"> </w:t>
      </w:r>
      <w:r>
        <w:rPr>
          <w:w w:val="114"/>
        </w:rPr>
        <w:t>and</w:t>
      </w:r>
      <w:r>
        <w:rPr>
          <w:spacing w:val="22"/>
          <w:w w:val="114"/>
        </w:rPr>
        <w:t xml:space="preserve"> </w:t>
      </w:r>
      <w:r>
        <w:rPr>
          <w:spacing w:val="1"/>
          <w:w w:val="114"/>
        </w:rPr>
        <w:t>NGOs</w:t>
      </w:r>
      <w:r>
        <w:rPr>
          <w:w w:val="114"/>
        </w:rPr>
        <w:t>.</w:t>
      </w:r>
      <w:r>
        <w:rPr>
          <w:spacing w:val="-24"/>
          <w:w w:val="1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rPr>
          <w:w w:val="120"/>
        </w:rPr>
        <w:t>pro</w:t>
      </w:r>
      <w:r>
        <w:rPr>
          <w:spacing w:val="1"/>
          <w:w w:val="120"/>
        </w:rPr>
        <w:t>g</w:t>
      </w:r>
      <w:r>
        <w:rPr>
          <w:spacing w:val="2"/>
          <w:w w:val="120"/>
        </w:rPr>
        <w:t>r</w:t>
      </w:r>
      <w:r>
        <w:rPr>
          <w:w w:val="120"/>
        </w:rPr>
        <w:t>am</w:t>
      </w:r>
      <w:r>
        <w:rPr>
          <w:spacing w:val="-2"/>
          <w:w w:val="120"/>
        </w:rPr>
        <w:t xml:space="preserve"> </w:t>
      </w:r>
      <w:r>
        <w:rPr>
          <w:w w:val="110"/>
        </w:rPr>
        <w:t>w</w:t>
      </w:r>
      <w:r>
        <w:rPr>
          <w:spacing w:val="-1"/>
          <w:w w:val="110"/>
        </w:rPr>
        <w:t>i</w:t>
      </w:r>
      <w:r>
        <w:rPr>
          <w:spacing w:val="2"/>
          <w:w w:val="99"/>
        </w:rPr>
        <w:t>l</w:t>
      </w:r>
      <w:r>
        <w:rPr>
          <w:w w:val="99"/>
        </w:rPr>
        <w:t xml:space="preserve">l </w:t>
      </w:r>
      <w:r>
        <w:rPr>
          <w:w w:val="118"/>
        </w:rPr>
        <w:t>inve</w:t>
      </w:r>
      <w:r>
        <w:rPr>
          <w:spacing w:val="1"/>
          <w:w w:val="118"/>
        </w:rPr>
        <w:t>s</w:t>
      </w:r>
      <w:r>
        <w:rPr>
          <w:w w:val="118"/>
        </w:rPr>
        <w:t>t</w:t>
      </w:r>
      <w:r>
        <w:rPr>
          <w:spacing w:val="21"/>
          <w:w w:val="118"/>
        </w:rPr>
        <w:t xml:space="preserve"> </w:t>
      </w:r>
      <w:proofErr w:type="gramStart"/>
      <w:r>
        <w:t>in  lo</w:t>
      </w:r>
      <w:r>
        <w:rPr>
          <w:spacing w:val="2"/>
        </w:rPr>
        <w:t>c</w:t>
      </w:r>
      <w:r>
        <w:t>al</w:t>
      </w:r>
      <w:proofErr w:type="gramEnd"/>
      <w:r>
        <w:t xml:space="preserve"> </w:t>
      </w:r>
      <w:r>
        <w:rPr>
          <w:spacing w:val="32"/>
        </w:rPr>
        <w:t xml:space="preserve"> </w:t>
      </w:r>
      <w:r>
        <w:rPr>
          <w:w w:val="122"/>
        </w:rPr>
        <w:t>bu</w:t>
      </w:r>
      <w:r>
        <w:rPr>
          <w:spacing w:val="1"/>
          <w:w w:val="122"/>
        </w:rPr>
        <w:t>s</w:t>
      </w:r>
      <w:r>
        <w:rPr>
          <w:w w:val="122"/>
        </w:rPr>
        <w:t>ine</w:t>
      </w:r>
      <w:r>
        <w:rPr>
          <w:spacing w:val="1"/>
          <w:w w:val="122"/>
        </w:rPr>
        <w:t>ss</w:t>
      </w:r>
      <w:r>
        <w:rPr>
          <w:spacing w:val="2"/>
          <w:w w:val="122"/>
        </w:rPr>
        <w:t>e</w:t>
      </w:r>
      <w:r>
        <w:rPr>
          <w:w w:val="122"/>
        </w:rPr>
        <w:t>s</w:t>
      </w:r>
      <w:r>
        <w:rPr>
          <w:spacing w:val="27"/>
          <w:w w:val="122"/>
        </w:rPr>
        <w:t xml:space="preserve"> </w:t>
      </w:r>
      <w:r>
        <w:t xml:space="preserve">in  </w:t>
      </w:r>
      <w:r>
        <w:rPr>
          <w:spacing w:val="1"/>
        </w:rPr>
        <w:t>t</w:t>
      </w:r>
      <w:r>
        <w:t xml:space="preserve">he </w:t>
      </w:r>
      <w:r>
        <w:rPr>
          <w:spacing w:val="32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a</w:t>
      </w:r>
      <w:r>
        <w:rPr>
          <w:spacing w:val="-1"/>
          <w:w w:val="118"/>
        </w:rPr>
        <w:t>r</w:t>
      </w:r>
      <w:r>
        <w:rPr>
          <w:w w:val="118"/>
        </w:rPr>
        <w:t>get</w:t>
      </w:r>
      <w:r>
        <w:rPr>
          <w:spacing w:val="38"/>
          <w:w w:val="118"/>
        </w:rPr>
        <w:t xml:space="preserve"> </w:t>
      </w:r>
      <w:r>
        <w:rPr>
          <w:w w:val="118"/>
        </w:rPr>
        <w:t>a</w:t>
      </w:r>
      <w:r>
        <w:rPr>
          <w:spacing w:val="-1"/>
          <w:w w:val="118"/>
        </w:rPr>
        <w:t>r</w:t>
      </w:r>
      <w:r>
        <w:rPr>
          <w:spacing w:val="2"/>
          <w:w w:val="118"/>
        </w:rPr>
        <w:t>e</w:t>
      </w:r>
      <w:r>
        <w:rPr>
          <w:w w:val="118"/>
        </w:rPr>
        <w:t>as</w:t>
      </w:r>
      <w:r>
        <w:rPr>
          <w:spacing w:val="45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>o</w:t>
      </w:r>
      <w:r>
        <w:rPr>
          <w:spacing w:val="1"/>
          <w:w w:val="118"/>
        </w:rPr>
        <w:t>c</w:t>
      </w:r>
      <w:r>
        <w:rPr>
          <w:w w:val="118"/>
        </w:rPr>
        <w:t>u</w:t>
      </w:r>
      <w:r>
        <w:rPr>
          <w:spacing w:val="1"/>
          <w:w w:val="118"/>
        </w:rPr>
        <w:t>s</w:t>
      </w:r>
      <w:r>
        <w:rPr>
          <w:w w:val="118"/>
        </w:rPr>
        <w:t>ing</w:t>
      </w:r>
      <w:r>
        <w:rPr>
          <w:spacing w:val="12"/>
          <w:w w:val="118"/>
        </w:rPr>
        <w:t xml:space="preserve"> </w:t>
      </w:r>
      <w:r>
        <w:t xml:space="preserve">on </w:t>
      </w:r>
      <w:r>
        <w:rPr>
          <w:spacing w:val="22"/>
        </w:rPr>
        <w:t xml:space="preserve"> </w:t>
      </w:r>
      <w:r>
        <w:rPr>
          <w:w w:val="121"/>
        </w:rPr>
        <w:t>g</w:t>
      </w:r>
      <w:r>
        <w:rPr>
          <w:w w:val="122"/>
        </w:rPr>
        <w:t>en</w:t>
      </w:r>
      <w:r>
        <w:rPr>
          <w:spacing w:val="1"/>
          <w:w w:val="122"/>
        </w:rPr>
        <w:t>d</w:t>
      </w:r>
      <w:r>
        <w:rPr>
          <w:w w:val="121"/>
        </w:rPr>
        <w:t>e</w:t>
      </w:r>
      <w:r>
        <w:rPr>
          <w:spacing w:val="9"/>
          <w:w w:val="121"/>
        </w:rPr>
        <w:t>r</w:t>
      </w:r>
      <w:r>
        <w:rPr>
          <w:spacing w:val="1"/>
          <w:w w:val="99"/>
        </w:rPr>
        <w:t>-</w:t>
      </w:r>
      <w:r>
        <w:rPr>
          <w:spacing w:val="-1"/>
          <w:w w:val="116"/>
        </w:rPr>
        <w:t>r</w:t>
      </w:r>
      <w:r>
        <w:rPr>
          <w:w w:val="126"/>
        </w:rPr>
        <w:t>e</w:t>
      </w:r>
      <w:r>
        <w:rPr>
          <w:spacing w:val="1"/>
          <w:w w:val="126"/>
        </w:rPr>
        <w:t>s</w:t>
      </w:r>
      <w:r>
        <w:rPr>
          <w:w w:val="121"/>
        </w:rPr>
        <w:t>pon</w:t>
      </w:r>
      <w:r>
        <w:rPr>
          <w:spacing w:val="1"/>
          <w:w w:val="128"/>
        </w:rPr>
        <w:t>s</w:t>
      </w:r>
      <w:r>
        <w:rPr>
          <w:w w:val="113"/>
        </w:rPr>
        <w:t>ive</w:t>
      </w:r>
      <w:r>
        <w:rPr>
          <w:spacing w:val="29"/>
          <w:w w:val="113"/>
        </w:rPr>
        <w:t xml:space="preserve"> </w:t>
      </w:r>
      <w:r>
        <w:rPr>
          <w:w w:val="119"/>
        </w:rPr>
        <w:t>i</w:t>
      </w:r>
      <w:r>
        <w:rPr>
          <w:spacing w:val="4"/>
          <w:w w:val="119"/>
        </w:rPr>
        <w:t>n</w:t>
      </w:r>
      <w:r>
        <w:rPr>
          <w:w w:val="119"/>
        </w:rPr>
        <w:t>v</w:t>
      </w:r>
      <w:r>
        <w:rPr>
          <w:spacing w:val="-1"/>
          <w:w w:val="119"/>
        </w:rPr>
        <w:t>e</w:t>
      </w:r>
      <w:r>
        <w:rPr>
          <w:spacing w:val="1"/>
          <w:w w:val="119"/>
        </w:rPr>
        <w:t>st</w:t>
      </w:r>
      <w:r>
        <w:rPr>
          <w:spacing w:val="-1"/>
          <w:w w:val="119"/>
        </w:rPr>
        <w:t>m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>s</w:t>
      </w:r>
      <w:r>
        <w:rPr>
          <w:spacing w:val="30"/>
          <w:w w:val="119"/>
        </w:rPr>
        <w:t xml:space="preserve"> </w:t>
      </w:r>
      <w:r>
        <w:rPr>
          <w:w w:val="119"/>
        </w:rPr>
        <w:t xml:space="preserve">or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ojec</w:t>
      </w:r>
      <w:r>
        <w:rPr>
          <w:spacing w:val="1"/>
          <w:w w:val="117"/>
        </w:rPr>
        <w:t>t</w:t>
      </w:r>
      <w:r>
        <w:rPr>
          <w:w w:val="117"/>
        </w:rPr>
        <w:t>s</w:t>
      </w:r>
      <w:r>
        <w:rPr>
          <w:spacing w:val="8"/>
          <w:w w:val="117"/>
        </w:rPr>
        <w:t xml:space="preserve"> </w:t>
      </w:r>
      <w:r>
        <w:rPr>
          <w:w w:val="117"/>
        </w:rPr>
        <w:t>that</w:t>
      </w:r>
      <w:r>
        <w:rPr>
          <w:spacing w:val="10"/>
          <w:w w:val="117"/>
        </w:rPr>
        <w:t xml:space="preserve"> </w:t>
      </w:r>
      <w:r>
        <w:rPr>
          <w:spacing w:val="1"/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i</w:t>
      </w:r>
      <w:r>
        <w:rPr>
          <w:spacing w:val="-1"/>
          <w:w w:val="117"/>
        </w:rPr>
        <w:t>m</w:t>
      </w:r>
      <w:r>
        <w:rPr>
          <w:spacing w:val="2"/>
          <w:w w:val="117"/>
        </w:rPr>
        <w:t>a</w:t>
      </w:r>
      <w:r>
        <w:rPr>
          <w:spacing w:val="-1"/>
          <w:w w:val="117"/>
        </w:rPr>
        <w:t>r</w:t>
      </w:r>
      <w:r>
        <w:rPr>
          <w:w w:val="117"/>
        </w:rPr>
        <w:t>i</w:t>
      </w:r>
      <w:r>
        <w:rPr>
          <w:spacing w:val="2"/>
          <w:w w:val="117"/>
        </w:rPr>
        <w:t>l</w:t>
      </w:r>
      <w:r>
        <w:rPr>
          <w:w w:val="117"/>
        </w:rPr>
        <w:t>y</w:t>
      </w:r>
      <w:r>
        <w:rPr>
          <w:spacing w:val="-25"/>
          <w:w w:val="117"/>
        </w:rPr>
        <w:t xml:space="preserve"> </w:t>
      </w:r>
      <w:r>
        <w:rPr>
          <w:w w:val="117"/>
        </w:rPr>
        <w:t>b</w:t>
      </w:r>
      <w:r>
        <w:rPr>
          <w:spacing w:val="2"/>
          <w:w w:val="117"/>
        </w:rPr>
        <w:t>e</w:t>
      </w:r>
      <w:r>
        <w:rPr>
          <w:w w:val="117"/>
        </w:rPr>
        <w:t>nefit</w:t>
      </w:r>
      <w:r>
        <w:rPr>
          <w:spacing w:val="-1"/>
          <w:w w:val="117"/>
        </w:rPr>
        <w:t xml:space="preserve"> </w:t>
      </w:r>
      <w:r>
        <w:rPr>
          <w:w w:val="117"/>
        </w:rPr>
        <w:t>wo</w:t>
      </w:r>
      <w:r>
        <w:rPr>
          <w:spacing w:val="-1"/>
          <w:w w:val="117"/>
        </w:rPr>
        <w:t>m</w:t>
      </w:r>
      <w:r>
        <w:rPr>
          <w:w w:val="117"/>
        </w:rPr>
        <w:t>en</w:t>
      </w:r>
      <w:r>
        <w:rPr>
          <w:spacing w:val="15"/>
          <w:w w:val="117"/>
        </w:rPr>
        <w:t xml:space="preserve"> </w:t>
      </w:r>
      <w:r>
        <w:rPr>
          <w:w w:val="117"/>
        </w:rPr>
        <w:t>and</w:t>
      </w:r>
      <w:r>
        <w:rPr>
          <w:spacing w:val="12"/>
          <w:w w:val="117"/>
        </w:rPr>
        <w:t xml:space="preserve"> </w:t>
      </w:r>
      <w:r>
        <w:rPr>
          <w:w w:val="115"/>
        </w:rPr>
        <w:t>girls</w:t>
      </w:r>
      <w:r>
        <w:rPr>
          <w:w w:val="110"/>
        </w:rPr>
        <w:t>.</w:t>
      </w:r>
    </w:p>
    <w:p w14:paraId="114415A6" w14:textId="77777777" w:rsidR="004C77EE" w:rsidRDefault="004C77EE">
      <w:pPr>
        <w:spacing w:before="4" w:line="280" w:lineRule="exact"/>
        <w:rPr>
          <w:sz w:val="28"/>
          <w:szCs w:val="28"/>
        </w:rPr>
      </w:pPr>
    </w:p>
    <w:p w14:paraId="7BFF38D3" w14:textId="77777777" w:rsidR="004C77EE" w:rsidRDefault="00A41801">
      <w:pPr>
        <w:spacing w:before="18"/>
        <w:ind w:left="134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spacing w:val="-1"/>
          <w:w w:val="92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all</w:t>
      </w:r>
      <w:r>
        <w:rPr>
          <w:rFonts w:ascii="Century Gothic" w:eastAsia="Century Gothic" w:hAnsi="Century Gothic" w:cs="Century Gothic"/>
          <w:b/>
          <w:color w:val="001F5F"/>
          <w:spacing w:val="4"/>
          <w:w w:val="92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</w:rPr>
        <w:t>for</w:t>
      </w:r>
      <w:r>
        <w:rPr>
          <w:rFonts w:ascii="Century Gothic" w:eastAsia="Century Gothic" w:hAnsi="Century Gothic" w:cs="Century Gothic"/>
          <w:b/>
          <w:color w:val="001F5F"/>
          <w:spacing w:val="18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98"/>
        </w:rPr>
        <w:t>Inve</w:t>
      </w:r>
      <w:r>
        <w:rPr>
          <w:rFonts w:ascii="Century Gothic" w:eastAsia="Century Gothic" w:hAnsi="Century Gothic" w:cs="Century Gothic"/>
          <w:b/>
          <w:color w:val="001F5F"/>
          <w:spacing w:val="3"/>
          <w:w w:val="98"/>
        </w:rPr>
        <w:t>s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m</w:t>
      </w:r>
      <w:r>
        <w:rPr>
          <w:rFonts w:ascii="Century Gothic" w:eastAsia="Century Gothic" w:hAnsi="Century Gothic" w:cs="Century Gothic"/>
          <w:b/>
          <w:color w:val="001F5F"/>
        </w:rPr>
        <w:t xml:space="preserve">ent 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Pro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1"/>
        </w:rPr>
        <w:t>p</w:t>
      </w:r>
      <w:r>
        <w:rPr>
          <w:rFonts w:ascii="Century Gothic" w:eastAsia="Century Gothic" w:hAnsi="Century Gothic" w:cs="Century Gothic"/>
          <w:b/>
          <w:color w:val="001F5F"/>
          <w:spacing w:val="3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1"/>
          <w:w w:val="113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99"/>
        </w:rPr>
        <w:t>als</w:t>
      </w:r>
    </w:p>
    <w:p w14:paraId="0933E759" w14:textId="77777777" w:rsidR="004C77EE" w:rsidRDefault="004C77EE">
      <w:pPr>
        <w:spacing w:before="4" w:line="140" w:lineRule="exact"/>
        <w:rPr>
          <w:sz w:val="14"/>
          <w:szCs w:val="14"/>
        </w:rPr>
      </w:pPr>
    </w:p>
    <w:p w14:paraId="273EFC01" w14:textId="77777777" w:rsidR="004C77EE" w:rsidRDefault="00A41801">
      <w:pPr>
        <w:spacing w:line="285" w:lineRule="auto"/>
        <w:ind w:left="1340" w:right="1405"/>
      </w:pPr>
      <w:proofErr w:type="gramStart"/>
      <w:r>
        <w:t xml:space="preserve">With </w:t>
      </w:r>
      <w:r>
        <w:rPr>
          <w:spacing w:val="25"/>
        </w:rPr>
        <w:t xml:space="preserve"> </w:t>
      </w:r>
      <w:r>
        <w:rPr>
          <w:spacing w:val="1"/>
        </w:rPr>
        <w:t>t</w:t>
      </w:r>
      <w:r>
        <w:t>his</w:t>
      </w:r>
      <w:proofErr w:type="gramEnd"/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C</w:t>
      </w:r>
      <w:r>
        <w:t xml:space="preserve">all </w:t>
      </w:r>
      <w:r>
        <w:rPr>
          <w:spacing w:val="2"/>
        </w:rPr>
        <w:t xml:space="preserve"> </w:t>
      </w:r>
      <w:r>
        <w:rPr>
          <w:spacing w:val="1"/>
        </w:rPr>
        <w:t>fo</w:t>
      </w:r>
      <w:r>
        <w:t xml:space="preserve">r </w:t>
      </w:r>
      <w:r>
        <w:rPr>
          <w:spacing w:val="11"/>
        </w:rPr>
        <w:t xml:space="preserve"> </w:t>
      </w:r>
      <w:r>
        <w:rPr>
          <w:w w:val="113"/>
        </w:rPr>
        <w:t>Inve</w:t>
      </w:r>
      <w:r>
        <w:rPr>
          <w:spacing w:val="1"/>
          <w:w w:val="113"/>
        </w:rPr>
        <w:t>st</w:t>
      </w:r>
      <w:r>
        <w:rPr>
          <w:spacing w:val="-1"/>
          <w:w w:val="113"/>
        </w:rPr>
        <w:t>m</w:t>
      </w:r>
      <w:r>
        <w:rPr>
          <w:w w:val="113"/>
        </w:rPr>
        <w:t xml:space="preserve">ent </w:t>
      </w:r>
      <w:r>
        <w:rPr>
          <w:spacing w:val="16"/>
          <w:w w:val="113"/>
        </w:rPr>
        <w:t xml:space="preserve"> </w:t>
      </w:r>
      <w:r>
        <w:rPr>
          <w:w w:val="113"/>
        </w:rPr>
        <w:t>P</w:t>
      </w:r>
      <w:r>
        <w:rPr>
          <w:spacing w:val="-1"/>
          <w:w w:val="113"/>
        </w:rPr>
        <w:t>r</w:t>
      </w:r>
      <w:r>
        <w:rPr>
          <w:w w:val="113"/>
        </w:rPr>
        <w:t>opo</w:t>
      </w:r>
      <w:r>
        <w:rPr>
          <w:spacing w:val="1"/>
          <w:w w:val="113"/>
        </w:rPr>
        <w:t>s</w:t>
      </w:r>
      <w:r>
        <w:rPr>
          <w:w w:val="113"/>
        </w:rPr>
        <w:t xml:space="preserve">als </w:t>
      </w:r>
      <w:r>
        <w:rPr>
          <w:spacing w:val="18"/>
          <w:w w:val="113"/>
        </w:rPr>
        <w:t xml:space="preserve"> </w:t>
      </w:r>
      <w:r>
        <w:rPr>
          <w:spacing w:val="1"/>
          <w:w w:val="113"/>
        </w:rPr>
        <w:t>(</w:t>
      </w:r>
      <w:proofErr w:type="spellStart"/>
      <w:r>
        <w:rPr>
          <w:spacing w:val="-1"/>
          <w:w w:val="113"/>
        </w:rPr>
        <w:t>C</w:t>
      </w:r>
      <w:r>
        <w:rPr>
          <w:spacing w:val="1"/>
          <w:w w:val="113"/>
        </w:rPr>
        <w:t>f</w:t>
      </w:r>
      <w:r>
        <w:rPr>
          <w:w w:val="113"/>
        </w:rPr>
        <w:t>P</w:t>
      </w:r>
      <w:r>
        <w:rPr>
          <w:spacing w:val="1"/>
          <w:w w:val="113"/>
        </w:rPr>
        <w:t>s</w:t>
      </w:r>
      <w:proofErr w:type="spellEnd"/>
      <w:r>
        <w:rPr>
          <w:spacing w:val="1"/>
          <w:w w:val="113"/>
        </w:rPr>
        <w:t>)</w:t>
      </w:r>
      <w:r>
        <w:rPr>
          <w:w w:val="113"/>
        </w:rPr>
        <w:t>,</w:t>
      </w:r>
      <w:r>
        <w:rPr>
          <w:spacing w:val="-15"/>
          <w:w w:val="11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t>DF</w:t>
      </w:r>
      <w:r>
        <w:rPr>
          <w:spacing w:val="48"/>
        </w:rPr>
        <w:t xml:space="preserve"> </w:t>
      </w:r>
      <w:r>
        <w:t xml:space="preserve">is </w:t>
      </w:r>
      <w:r>
        <w:rPr>
          <w:spacing w:val="4"/>
        </w:rPr>
        <w:t xml:space="preserve"> </w:t>
      </w:r>
      <w:r>
        <w:rPr>
          <w:w w:val="113"/>
        </w:rPr>
        <w:t>invi</w:t>
      </w:r>
      <w:r>
        <w:rPr>
          <w:spacing w:val="1"/>
          <w:w w:val="113"/>
        </w:rPr>
        <w:t>t</w:t>
      </w:r>
      <w:r>
        <w:rPr>
          <w:w w:val="113"/>
        </w:rPr>
        <w:t>ing</w:t>
      </w:r>
      <w:r>
        <w:rPr>
          <w:spacing w:val="28"/>
          <w:w w:val="113"/>
        </w:rPr>
        <w:t xml:space="preserve"> </w:t>
      </w:r>
      <w:r>
        <w:rPr>
          <w:spacing w:val="1"/>
          <w:w w:val="113"/>
        </w:rPr>
        <w:t>c</w:t>
      </w:r>
      <w:r>
        <w:rPr>
          <w:w w:val="113"/>
        </w:rPr>
        <w:t>al</w:t>
      </w:r>
      <w:r>
        <w:rPr>
          <w:spacing w:val="-1"/>
          <w:w w:val="113"/>
        </w:rPr>
        <w:t>l</w:t>
      </w:r>
      <w:r>
        <w:rPr>
          <w:w w:val="113"/>
        </w:rPr>
        <w:t>s</w:t>
      </w:r>
      <w:r>
        <w:rPr>
          <w:spacing w:val="33"/>
          <w:w w:val="113"/>
        </w:rPr>
        <w:t xml:space="preserve"> </w:t>
      </w:r>
      <w:r>
        <w:rPr>
          <w:spacing w:val="1"/>
        </w:rPr>
        <w:t>fo</w:t>
      </w:r>
      <w:r>
        <w:t xml:space="preserve">r </w:t>
      </w:r>
      <w:r>
        <w:rPr>
          <w:spacing w:val="11"/>
        </w:rPr>
        <w:t xml:space="preserve"> </w:t>
      </w:r>
      <w:r>
        <w:rPr>
          <w:w w:val="119"/>
        </w:rPr>
        <w:t>inve</w:t>
      </w:r>
      <w:r>
        <w:rPr>
          <w:spacing w:val="1"/>
          <w:w w:val="119"/>
        </w:rPr>
        <w:t>st</w:t>
      </w:r>
      <w:r>
        <w:rPr>
          <w:spacing w:val="-1"/>
          <w:w w:val="119"/>
        </w:rPr>
        <w:t>m</w:t>
      </w:r>
      <w:r>
        <w:rPr>
          <w:w w:val="119"/>
        </w:rPr>
        <w:t>ent</w:t>
      </w:r>
      <w:r>
        <w:rPr>
          <w:spacing w:val="28"/>
          <w:w w:val="119"/>
        </w:rPr>
        <w:t xml:space="preserve"> </w:t>
      </w:r>
      <w:r>
        <w:rPr>
          <w:w w:val="121"/>
        </w:rPr>
        <w:t>p</w:t>
      </w:r>
      <w:r>
        <w:rPr>
          <w:spacing w:val="-1"/>
          <w:w w:val="116"/>
        </w:rPr>
        <w:t>r</w:t>
      </w:r>
      <w:r>
        <w:rPr>
          <w:w w:val="121"/>
        </w:rPr>
        <w:t>o</w:t>
      </w:r>
      <w:r>
        <w:rPr>
          <w:w w:val="114"/>
        </w:rPr>
        <w:t>jec</w:t>
      </w:r>
      <w:r>
        <w:rPr>
          <w:w w:val="119"/>
        </w:rPr>
        <w:t xml:space="preserve">t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opo</w:t>
      </w:r>
      <w:r>
        <w:rPr>
          <w:spacing w:val="1"/>
          <w:w w:val="120"/>
        </w:rPr>
        <w:t>s</w:t>
      </w:r>
      <w:r>
        <w:rPr>
          <w:w w:val="120"/>
        </w:rPr>
        <w:t>als</w:t>
      </w:r>
      <w:r>
        <w:rPr>
          <w:spacing w:val="2"/>
          <w:w w:val="120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1"/>
        </w:rPr>
        <w:t>th</w:t>
      </w:r>
      <w:r>
        <w:t xml:space="preserve">e </w:t>
      </w:r>
      <w:r>
        <w:rPr>
          <w:spacing w:val="9"/>
        </w:rPr>
        <w:t xml:space="preserve"> </w:t>
      </w:r>
      <w:r>
        <w:rPr>
          <w:spacing w:val="1"/>
          <w:w w:val="99"/>
        </w:rPr>
        <w:t>f</w:t>
      </w:r>
      <w:r>
        <w:rPr>
          <w:w w:val="121"/>
        </w:rPr>
        <w:t>o</w:t>
      </w:r>
      <w:r>
        <w:rPr>
          <w:w w:val="112"/>
        </w:rPr>
        <w:t>llowi</w:t>
      </w:r>
      <w:r>
        <w:rPr>
          <w:spacing w:val="3"/>
          <w:w w:val="112"/>
        </w:rPr>
        <w:t>n</w:t>
      </w:r>
      <w:r>
        <w:rPr>
          <w:spacing w:val="2"/>
          <w:w w:val="121"/>
        </w:rPr>
        <w:t>g</w:t>
      </w:r>
      <w:r>
        <w:rPr>
          <w:w w:val="99"/>
        </w:rPr>
        <w:t>:</w:t>
      </w:r>
    </w:p>
    <w:p w14:paraId="36566E75" w14:textId="77777777" w:rsidR="004C77EE" w:rsidRDefault="004C77EE">
      <w:pPr>
        <w:spacing w:before="17" w:line="220" w:lineRule="exact"/>
        <w:rPr>
          <w:sz w:val="22"/>
          <w:szCs w:val="22"/>
        </w:rPr>
      </w:pPr>
    </w:p>
    <w:p w14:paraId="2CD84BE8" w14:textId="77777777" w:rsidR="004C77EE" w:rsidRDefault="00A41801">
      <w:pPr>
        <w:spacing w:line="245" w:lineRule="auto"/>
        <w:ind w:left="2060" w:right="1409" w:hanging="360"/>
        <w:jc w:val="both"/>
        <w:rPr>
          <w:sz w:val="21"/>
          <w:szCs w:val="21"/>
        </w:rPr>
      </w:pP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A)</w:t>
      </w:r>
      <w:r>
        <w:rPr>
          <w:spacing w:val="12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Fo</w:t>
      </w:r>
      <w:r>
        <w:rPr>
          <w:spacing w:val="1"/>
          <w:sz w:val="21"/>
          <w:szCs w:val="21"/>
        </w:rPr>
        <w:t>c</w:t>
      </w:r>
      <w:r>
        <w:rPr>
          <w:sz w:val="21"/>
          <w:szCs w:val="21"/>
        </w:rPr>
        <w:t xml:space="preserve">us </w:t>
      </w:r>
      <w:r>
        <w:rPr>
          <w:spacing w:val="10"/>
          <w:sz w:val="21"/>
          <w:szCs w:val="21"/>
        </w:rPr>
        <w:t xml:space="preserve"> </w:t>
      </w:r>
      <w:r>
        <w:rPr>
          <w:w w:val="117"/>
          <w:sz w:val="21"/>
          <w:szCs w:val="21"/>
        </w:rPr>
        <w:t>a</w:t>
      </w:r>
      <w:r>
        <w:rPr>
          <w:spacing w:val="-1"/>
          <w:w w:val="117"/>
          <w:sz w:val="21"/>
          <w:szCs w:val="21"/>
        </w:rPr>
        <w:t>r</w:t>
      </w:r>
      <w:r>
        <w:rPr>
          <w:w w:val="117"/>
          <w:sz w:val="21"/>
          <w:szCs w:val="21"/>
        </w:rPr>
        <w:t>e</w:t>
      </w:r>
      <w:r>
        <w:rPr>
          <w:spacing w:val="-1"/>
          <w:w w:val="117"/>
          <w:sz w:val="21"/>
          <w:szCs w:val="21"/>
        </w:rPr>
        <w:t>a</w:t>
      </w:r>
      <w:r>
        <w:rPr>
          <w:w w:val="117"/>
          <w:sz w:val="21"/>
          <w:szCs w:val="21"/>
        </w:rPr>
        <w:t>s</w:t>
      </w:r>
      <w:proofErr w:type="gramEnd"/>
      <w:r>
        <w:rPr>
          <w:spacing w:val="9"/>
          <w:w w:val="1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f</w:t>
      </w:r>
      <w:r>
        <w:rPr>
          <w:sz w:val="21"/>
          <w:szCs w:val="21"/>
        </w:rPr>
        <w:t>or</w:t>
      </w:r>
      <w:r>
        <w:rPr>
          <w:spacing w:val="32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wom</w:t>
      </w:r>
      <w:r>
        <w:rPr>
          <w:spacing w:val="-1"/>
          <w:w w:val="112"/>
          <w:sz w:val="21"/>
          <w:szCs w:val="21"/>
        </w:rPr>
        <w:t>e</w:t>
      </w:r>
      <w:r>
        <w:rPr>
          <w:spacing w:val="4"/>
          <w:w w:val="112"/>
          <w:sz w:val="21"/>
          <w:szCs w:val="21"/>
        </w:rPr>
        <w:t>n</w:t>
      </w:r>
      <w:r>
        <w:rPr>
          <w:spacing w:val="1"/>
          <w:w w:val="112"/>
          <w:sz w:val="21"/>
          <w:szCs w:val="21"/>
        </w:rPr>
        <w:t>-</w:t>
      </w:r>
      <w:r>
        <w:rPr>
          <w:spacing w:val="2"/>
          <w:w w:val="112"/>
          <w:sz w:val="21"/>
          <w:szCs w:val="21"/>
        </w:rPr>
        <w:t>l</w:t>
      </w:r>
      <w:r>
        <w:rPr>
          <w:w w:val="112"/>
          <w:sz w:val="21"/>
          <w:szCs w:val="21"/>
        </w:rPr>
        <w:t>ed</w:t>
      </w:r>
      <w:r>
        <w:rPr>
          <w:spacing w:val="8"/>
          <w:w w:val="1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</w:t>
      </w:r>
      <w:r>
        <w:rPr>
          <w:sz w:val="21"/>
          <w:szCs w:val="21"/>
        </w:rPr>
        <w:t>Es</w:t>
      </w:r>
      <w:r>
        <w:rPr>
          <w:spacing w:val="4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(</w:t>
      </w:r>
      <w:r>
        <w:rPr>
          <w:sz w:val="21"/>
          <w:szCs w:val="21"/>
        </w:rPr>
        <w:t>As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 xml:space="preserve">per  </w:t>
      </w:r>
      <w:r>
        <w:rPr>
          <w:spacing w:val="-1"/>
          <w:w w:val="112"/>
          <w:sz w:val="21"/>
          <w:szCs w:val="21"/>
        </w:rPr>
        <w:t>B</w:t>
      </w:r>
      <w:r>
        <w:rPr>
          <w:w w:val="112"/>
          <w:sz w:val="21"/>
          <w:szCs w:val="21"/>
        </w:rPr>
        <w:t>an</w:t>
      </w:r>
      <w:r>
        <w:rPr>
          <w:spacing w:val="1"/>
          <w:w w:val="112"/>
          <w:sz w:val="21"/>
          <w:szCs w:val="21"/>
        </w:rPr>
        <w:t>g</w:t>
      </w:r>
      <w:r>
        <w:rPr>
          <w:w w:val="112"/>
          <w:sz w:val="21"/>
          <w:szCs w:val="21"/>
        </w:rPr>
        <w:t>la</w:t>
      </w:r>
      <w:r>
        <w:rPr>
          <w:spacing w:val="2"/>
          <w:w w:val="112"/>
          <w:sz w:val="21"/>
          <w:szCs w:val="21"/>
        </w:rPr>
        <w:t>d</w:t>
      </w:r>
      <w:r>
        <w:rPr>
          <w:w w:val="112"/>
          <w:sz w:val="21"/>
          <w:szCs w:val="21"/>
        </w:rPr>
        <w:t>e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h</w:t>
      </w:r>
      <w:r>
        <w:rPr>
          <w:spacing w:val="13"/>
          <w:w w:val="1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>ank</w:t>
      </w:r>
      <w:r>
        <w:rPr>
          <w:spacing w:val="3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SM</w:t>
      </w:r>
      <w:r>
        <w:rPr>
          <w:spacing w:val="3"/>
          <w:sz w:val="21"/>
          <w:szCs w:val="21"/>
        </w:rPr>
        <w:t>E</w:t>
      </w:r>
      <w:r>
        <w:rPr>
          <w:spacing w:val="-1"/>
          <w:sz w:val="21"/>
          <w:szCs w:val="21"/>
        </w:rPr>
        <w:t>SM</w:t>
      </w:r>
      <w:r>
        <w:rPr>
          <w:sz w:val="21"/>
          <w:szCs w:val="21"/>
        </w:rPr>
        <w:t>D</w:t>
      </w:r>
      <w:r>
        <w:rPr>
          <w:spacing w:val="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pacing w:val="1"/>
          <w:sz w:val="21"/>
          <w:szCs w:val="21"/>
        </w:rPr>
        <w:t>MS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15"/>
          <w:sz w:val="21"/>
          <w:szCs w:val="21"/>
        </w:rPr>
        <w:t xml:space="preserve"> </w:t>
      </w:r>
      <w:r>
        <w:rPr>
          <w:spacing w:val="1"/>
          <w:w w:val="107"/>
          <w:sz w:val="21"/>
          <w:szCs w:val="21"/>
        </w:rPr>
        <w:t>c</w:t>
      </w:r>
      <w:r>
        <w:rPr>
          <w:w w:val="103"/>
          <w:sz w:val="21"/>
          <w:szCs w:val="21"/>
        </w:rPr>
        <w:t>i</w:t>
      </w:r>
      <w:r>
        <w:rPr>
          <w:spacing w:val="-1"/>
          <w:w w:val="103"/>
          <w:sz w:val="21"/>
          <w:szCs w:val="21"/>
        </w:rPr>
        <w:t>r</w:t>
      </w:r>
      <w:r>
        <w:rPr>
          <w:spacing w:val="1"/>
          <w:w w:val="107"/>
          <w:sz w:val="21"/>
          <w:szCs w:val="21"/>
        </w:rPr>
        <w:t>c</w:t>
      </w:r>
      <w:r>
        <w:rPr>
          <w:w w:val="115"/>
          <w:sz w:val="21"/>
          <w:szCs w:val="21"/>
        </w:rPr>
        <w:t>u</w:t>
      </w:r>
      <w:r>
        <w:rPr>
          <w:w w:val="110"/>
          <w:sz w:val="21"/>
          <w:szCs w:val="21"/>
        </w:rPr>
        <w:t>la</w:t>
      </w:r>
      <w:r>
        <w:rPr>
          <w:spacing w:val="-1"/>
          <w:w w:val="110"/>
          <w:sz w:val="21"/>
          <w:szCs w:val="21"/>
        </w:rPr>
        <w:t>r</w:t>
      </w:r>
      <w:r>
        <w:rPr>
          <w:w w:val="105"/>
          <w:sz w:val="21"/>
          <w:szCs w:val="21"/>
        </w:rPr>
        <w:t xml:space="preserve">, </w:t>
      </w:r>
      <w:r>
        <w:rPr>
          <w:spacing w:val="1"/>
          <w:sz w:val="21"/>
          <w:szCs w:val="21"/>
        </w:rPr>
        <w:t>s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 xml:space="preserve">all 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 xml:space="preserve">and 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w w:val="113"/>
          <w:sz w:val="21"/>
          <w:szCs w:val="21"/>
        </w:rPr>
        <w:t>m</w:t>
      </w:r>
      <w:r>
        <w:rPr>
          <w:w w:val="113"/>
          <w:sz w:val="21"/>
          <w:szCs w:val="21"/>
        </w:rPr>
        <w:t>e</w:t>
      </w:r>
      <w:r>
        <w:rPr>
          <w:spacing w:val="3"/>
          <w:w w:val="113"/>
          <w:sz w:val="21"/>
          <w:szCs w:val="21"/>
        </w:rPr>
        <w:t>d</w:t>
      </w:r>
      <w:r>
        <w:rPr>
          <w:w w:val="113"/>
          <w:sz w:val="21"/>
          <w:szCs w:val="21"/>
        </w:rPr>
        <w:t>ium</w:t>
      </w:r>
      <w:r>
        <w:rPr>
          <w:spacing w:val="3"/>
          <w:w w:val="113"/>
          <w:sz w:val="21"/>
          <w:szCs w:val="21"/>
        </w:rPr>
        <w:t xml:space="preserve"> </w:t>
      </w:r>
      <w:r>
        <w:rPr>
          <w:w w:val="116"/>
          <w:sz w:val="21"/>
          <w:szCs w:val="21"/>
        </w:rPr>
        <w:t>en</w:t>
      </w:r>
      <w:r>
        <w:rPr>
          <w:spacing w:val="1"/>
          <w:w w:val="116"/>
          <w:sz w:val="21"/>
          <w:szCs w:val="21"/>
        </w:rPr>
        <w:t>t</w:t>
      </w:r>
      <w:r>
        <w:rPr>
          <w:w w:val="115"/>
          <w:sz w:val="21"/>
          <w:szCs w:val="21"/>
        </w:rPr>
        <w:t>e</w:t>
      </w:r>
      <w:r>
        <w:rPr>
          <w:spacing w:val="-1"/>
          <w:w w:val="115"/>
          <w:sz w:val="21"/>
          <w:szCs w:val="21"/>
        </w:rPr>
        <w:t>r</w:t>
      </w:r>
      <w:r>
        <w:rPr>
          <w:spacing w:val="3"/>
          <w:w w:val="115"/>
          <w:sz w:val="21"/>
          <w:szCs w:val="21"/>
        </w:rPr>
        <w:t>p</w:t>
      </w:r>
      <w:r>
        <w:rPr>
          <w:spacing w:val="-1"/>
          <w:w w:val="110"/>
          <w:sz w:val="21"/>
          <w:szCs w:val="21"/>
        </w:rPr>
        <w:t>r</w:t>
      </w:r>
      <w:r>
        <w:rPr>
          <w:w w:val="110"/>
          <w:sz w:val="21"/>
          <w:szCs w:val="21"/>
        </w:rPr>
        <w:t>i</w:t>
      </w:r>
      <w:r>
        <w:rPr>
          <w:spacing w:val="1"/>
          <w:w w:val="110"/>
          <w:sz w:val="21"/>
          <w:szCs w:val="21"/>
        </w:rPr>
        <w:t>s</w:t>
      </w:r>
      <w:r>
        <w:rPr>
          <w:w w:val="105"/>
          <w:sz w:val="21"/>
          <w:szCs w:val="21"/>
        </w:rPr>
        <w:t>e):</w:t>
      </w:r>
    </w:p>
    <w:p w14:paraId="00E4CF1D" w14:textId="77777777" w:rsidR="004C77EE" w:rsidRDefault="004C77EE">
      <w:pPr>
        <w:spacing w:before="4" w:line="120" w:lineRule="exact"/>
        <w:rPr>
          <w:sz w:val="13"/>
          <w:szCs w:val="13"/>
        </w:rPr>
      </w:pPr>
    </w:p>
    <w:p w14:paraId="64EA381E" w14:textId="77777777" w:rsidR="004C77EE" w:rsidRDefault="00A41801">
      <w:pPr>
        <w:spacing w:line="258" w:lineRule="auto"/>
        <w:ind w:left="2060" w:right="1405" w:hanging="360"/>
        <w:jc w:val="both"/>
      </w:pPr>
      <w:r>
        <w:t xml:space="preserve">1.   </w:t>
      </w:r>
      <w:r>
        <w:rPr>
          <w:spacing w:val="9"/>
        </w:rPr>
        <w:t xml:space="preserve"> </w:t>
      </w:r>
      <w:r>
        <w:t>Fully</w:t>
      </w:r>
      <w:r>
        <w:rPr>
          <w:spacing w:val="37"/>
        </w:rPr>
        <w:t xml:space="preserve"> </w:t>
      </w:r>
      <w:r>
        <w:rPr>
          <w:w w:val="119"/>
        </w:rPr>
        <w:t>ope</w:t>
      </w:r>
      <w:r>
        <w:rPr>
          <w:spacing w:val="1"/>
          <w:w w:val="119"/>
        </w:rPr>
        <w:t>r</w:t>
      </w:r>
      <w:r>
        <w:rPr>
          <w:w w:val="119"/>
        </w:rPr>
        <w:t>ati</w:t>
      </w:r>
      <w:r>
        <w:rPr>
          <w:spacing w:val="1"/>
          <w:w w:val="119"/>
        </w:rPr>
        <w:t>o</w:t>
      </w:r>
      <w:r>
        <w:rPr>
          <w:w w:val="119"/>
        </w:rPr>
        <w:t>nal</w:t>
      </w:r>
      <w:r>
        <w:rPr>
          <w:spacing w:val="-3"/>
          <w:w w:val="119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41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12"/>
        </w:rPr>
        <w:t xml:space="preserve"> </w:t>
      </w:r>
      <w:r>
        <w:rPr>
          <w:spacing w:val="4"/>
          <w:w w:val="122"/>
        </w:rPr>
        <w:t>p</w:t>
      </w:r>
      <w:r>
        <w:rPr>
          <w:w w:val="122"/>
        </w:rPr>
        <w:t>a</w:t>
      </w:r>
      <w:r>
        <w:rPr>
          <w:spacing w:val="1"/>
          <w:w w:val="122"/>
        </w:rPr>
        <w:t>s</w:t>
      </w:r>
      <w:r>
        <w:rPr>
          <w:w w:val="122"/>
        </w:rPr>
        <w:t>t</w:t>
      </w:r>
      <w:proofErr w:type="gramEnd"/>
      <w:r>
        <w:rPr>
          <w:w w:val="122"/>
        </w:rPr>
        <w:t xml:space="preserve"> </w:t>
      </w:r>
      <w:r>
        <w:t>3</w:t>
      </w:r>
      <w:r>
        <w:rPr>
          <w:spacing w:val="17"/>
        </w:rPr>
        <w:t xml:space="preserve"> </w:t>
      </w:r>
      <w:r>
        <w:rPr>
          <w:w w:val="120"/>
        </w:rPr>
        <w:t>y</w:t>
      </w:r>
      <w:r>
        <w:rPr>
          <w:spacing w:val="-1"/>
          <w:w w:val="120"/>
        </w:rPr>
        <w:t>e</w:t>
      </w:r>
      <w:r>
        <w:rPr>
          <w:w w:val="120"/>
        </w:rPr>
        <w:t>a</w:t>
      </w:r>
      <w:r>
        <w:rPr>
          <w:spacing w:val="-1"/>
          <w:w w:val="120"/>
        </w:rPr>
        <w:t>r</w:t>
      </w:r>
      <w:r>
        <w:rPr>
          <w:w w:val="120"/>
        </w:rPr>
        <w:t xml:space="preserve">s </w:t>
      </w:r>
      <w:r>
        <w:t xml:space="preserve">with </w:t>
      </w:r>
      <w:r>
        <w:rPr>
          <w:spacing w:val="11"/>
        </w:rPr>
        <w:t xml:space="preserve"> </w:t>
      </w:r>
      <w:r>
        <w:rPr>
          <w:w w:val="116"/>
        </w:rPr>
        <w:t>v</w:t>
      </w:r>
      <w:r>
        <w:rPr>
          <w:spacing w:val="2"/>
          <w:w w:val="116"/>
        </w:rPr>
        <w:t>i</w:t>
      </w:r>
      <w:r>
        <w:rPr>
          <w:w w:val="116"/>
        </w:rPr>
        <w:t>able</w:t>
      </w:r>
      <w:r>
        <w:rPr>
          <w:spacing w:val="-7"/>
          <w:w w:val="116"/>
        </w:rPr>
        <w:t xml:space="preserve"> </w:t>
      </w:r>
      <w:r>
        <w:rPr>
          <w:w w:val="116"/>
        </w:rPr>
        <w:t>b</w:t>
      </w:r>
      <w:r>
        <w:rPr>
          <w:spacing w:val="3"/>
          <w:w w:val="116"/>
        </w:rPr>
        <w:t>u</w:t>
      </w:r>
      <w:r>
        <w:rPr>
          <w:spacing w:val="1"/>
          <w:w w:val="116"/>
        </w:rPr>
        <w:t>s</w:t>
      </w:r>
      <w:r>
        <w:rPr>
          <w:w w:val="116"/>
        </w:rPr>
        <w:t>ine</w:t>
      </w:r>
      <w:r>
        <w:rPr>
          <w:spacing w:val="1"/>
          <w:w w:val="116"/>
        </w:rPr>
        <w:t>s</w:t>
      </w:r>
      <w:r>
        <w:rPr>
          <w:spacing w:val="6"/>
          <w:w w:val="116"/>
        </w:rPr>
        <w:t>s</w:t>
      </w:r>
      <w:r>
        <w:rPr>
          <w:w w:val="116"/>
        </w:rPr>
        <w:t>/inve</w:t>
      </w:r>
      <w:r>
        <w:rPr>
          <w:spacing w:val="1"/>
          <w:w w:val="116"/>
        </w:rPr>
        <w:t>st</w:t>
      </w:r>
      <w:r>
        <w:rPr>
          <w:spacing w:val="-1"/>
          <w:w w:val="116"/>
        </w:rPr>
        <w:t>m</w:t>
      </w:r>
      <w:r>
        <w:rPr>
          <w:w w:val="116"/>
        </w:rPr>
        <w:t>ent</w:t>
      </w:r>
      <w:r>
        <w:rPr>
          <w:spacing w:val="58"/>
          <w:w w:val="116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oject</w:t>
      </w:r>
      <w:r>
        <w:rPr>
          <w:spacing w:val="10"/>
          <w:w w:val="116"/>
        </w:rPr>
        <w:t xml:space="preserve"> </w:t>
      </w:r>
      <w:r>
        <w:rPr>
          <w:w w:val="117"/>
        </w:rPr>
        <w:t>e</w:t>
      </w:r>
      <w:r>
        <w:rPr>
          <w:spacing w:val="-1"/>
          <w:w w:val="117"/>
        </w:rPr>
        <w:t>x</w:t>
      </w:r>
      <w:r>
        <w:rPr>
          <w:w w:val="121"/>
        </w:rPr>
        <w:t>p</w:t>
      </w:r>
      <w:r>
        <w:rPr>
          <w:w w:val="124"/>
        </w:rPr>
        <w:t>an</w:t>
      </w:r>
      <w:r>
        <w:rPr>
          <w:spacing w:val="1"/>
          <w:w w:val="124"/>
        </w:rPr>
        <w:t>s</w:t>
      </w:r>
      <w:r>
        <w:rPr>
          <w:w w:val="116"/>
        </w:rPr>
        <w:t xml:space="preserve">ion </w:t>
      </w:r>
      <w:r>
        <w:rPr>
          <w:w w:val="121"/>
        </w:rPr>
        <w:t>p</w:t>
      </w:r>
      <w:r>
        <w:rPr>
          <w:w w:val="120"/>
        </w:rPr>
        <w:t>lans</w:t>
      </w:r>
    </w:p>
    <w:p w14:paraId="0877B3AA" w14:textId="77777777" w:rsidR="004C77EE" w:rsidRDefault="00A41801">
      <w:pPr>
        <w:spacing w:line="258" w:lineRule="auto"/>
        <w:ind w:left="2060" w:right="1408" w:hanging="360"/>
        <w:jc w:val="both"/>
      </w:pPr>
      <w:r>
        <w:t xml:space="preserve">2.    </w:t>
      </w:r>
      <w:r>
        <w:rPr>
          <w:spacing w:val="-1"/>
          <w:w w:val="117"/>
        </w:rPr>
        <w:t>C</w:t>
      </w:r>
      <w:r>
        <w:rPr>
          <w:w w:val="117"/>
        </w:rPr>
        <w:t>on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r</w:t>
      </w:r>
      <w:r>
        <w:rPr>
          <w:w w:val="117"/>
        </w:rPr>
        <w:t>ained</w:t>
      </w:r>
      <w:r>
        <w:rPr>
          <w:spacing w:val="33"/>
          <w:w w:val="117"/>
        </w:rPr>
        <w:t xml:space="preserve"> </w:t>
      </w:r>
      <w:proofErr w:type="gramStart"/>
      <w:r>
        <w:t xml:space="preserve">by </w:t>
      </w:r>
      <w:r>
        <w:rPr>
          <w:spacing w:val="17"/>
        </w:rPr>
        <w:t xml:space="preserve"> </w:t>
      </w:r>
      <w:r>
        <w:t>lack</w:t>
      </w:r>
      <w:proofErr w:type="gramEnd"/>
      <w:r>
        <w:t xml:space="preserve"> </w:t>
      </w:r>
      <w:r>
        <w:rPr>
          <w:spacing w:val="17"/>
        </w:rPr>
        <w:t xml:space="preserve"> </w:t>
      </w:r>
      <w:r>
        <w:t xml:space="preserve">of </w:t>
      </w:r>
      <w:r>
        <w:rPr>
          <w:spacing w:val="5"/>
        </w:rPr>
        <w:t xml:space="preserve"> </w:t>
      </w:r>
      <w:r>
        <w:rPr>
          <w:spacing w:val="2"/>
          <w:w w:val="119"/>
        </w:rPr>
        <w:t>a</w:t>
      </w:r>
      <w:r>
        <w:rPr>
          <w:w w:val="119"/>
        </w:rPr>
        <w:t>deq</w:t>
      </w:r>
      <w:r>
        <w:rPr>
          <w:spacing w:val="1"/>
          <w:w w:val="119"/>
        </w:rPr>
        <w:t>u</w:t>
      </w:r>
      <w:r>
        <w:rPr>
          <w:w w:val="119"/>
        </w:rPr>
        <w:t>ate</w:t>
      </w:r>
      <w:r>
        <w:rPr>
          <w:spacing w:val="50"/>
          <w:w w:val="119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api</w:t>
      </w:r>
      <w:r>
        <w:rPr>
          <w:spacing w:val="1"/>
          <w:w w:val="119"/>
        </w:rPr>
        <w:t>t</w:t>
      </w:r>
      <w:r>
        <w:rPr>
          <w:w w:val="119"/>
        </w:rPr>
        <w:t>al</w:t>
      </w:r>
      <w:r>
        <w:rPr>
          <w:spacing w:val="9"/>
          <w:w w:val="119"/>
        </w:rPr>
        <w:t xml:space="preserve"> </w:t>
      </w:r>
      <w:r>
        <w:rPr>
          <w:spacing w:val="3"/>
        </w:rPr>
        <w:t>o</w:t>
      </w:r>
      <w:r>
        <w:t xml:space="preserve">r </w:t>
      </w:r>
      <w:r>
        <w:rPr>
          <w:spacing w:val="16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oll</w:t>
      </w:r>
      <w:r>
        <w:rPr>
          <w:spacing w:val="-1"/>
          <w:w w:val="115"/>
        </w:rPr>
        <w:t>a</w:t>
      </w:r>
      <w:r>
        <w:rPr>
          <w:spacing w:val="3"/>
          <w:w w:val="115"/>
        </w:rPr>
        <w:t>t</w:t>
      </w:r>
      <w:r>
        <w:rPr>
          <w:w w:val="115"/>
        </w:rPr>
        <w:t>e</w:t>
      </w:r>
      <w:r>
        <w:rPr>
          <w:spacing w:val="-1"/>
          <w:w w:val="115"/>
        </w:rPr>
        <w:t>r</w:t>
      </w:r>
      <w:r>
        <w:rPr>
          <w:w w:val="115"/>
        </w:rPr>
        <w:t>al</w:t>
      </w:r>
      <w:r>
        <w:rPr>
          <w:spacing w:val="35"/>
          <w:w w:val="115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23"/>
        </w:rPr>
        <w:t xml:space="preserve"> </w:t>
      </w:r>
      <w:r>
        <w:rPr>
          <w:w w:val="119"/>
        </w:rPr>
        <w:t>bu</w:t>
      </w:r>
      <w:r>
        <w:rPr>
          <w:spacing w:val="1"/>
          <w:w w:val="119"/>
        </w:rPr>
        <w:t>s</w:t>
      </w:r>
      <w:r>
        <w:rPr>
          <w:w w:val="119"/>
        </w:rPr>
        <w:t>ine</w:t>
      </w:r>
      <w:r>
        <w:rPr>
          <w:spacing w:val="1"/>
          <w:w w:val="119"/>
        </w:rPr>
        <w:t>ss</w:t>
      </w:r>
      <w:r>
        <w:rPr>
          <w:w w:val="119"/>
        </w:rPr>
        <w:t>/inve</w:t>
      </w:r>
      <w:r>
        <w:rPr>
          <w:spacing w:val="1"/>
          <w:w w:val="119"/>
        </w:rPr>
        <w:t>stm</w:t>
      </w:r>
      <w:r>
        <w:rPr>
          <w:w w:val="119"/>
        </w:rPr>
        <w:t>ent</w:t>
      </w:r>
      <w:r>
        <w:rPr>
          <w:spacing w:val="35"/>
          <w:w w:val="119"/>
        </w:rPr>
        <w:t xml:space="preserve"> </w:t>
      </w:r>
      <w:r>
        <w:rPr>
          <w:w w:val="121"/>
        </w:rPr>
        <w:t>p</w:t>
      </w:r>
      <w:r>
        <w:rPr>
          <w:spacing w:val="-1"/>
          <w:w w:val="116"/>
        </w:rPr>
        <w:t>r</w:t>
      </w:r>
      <w:r>
        <w:rPr>
          <w:w w:val="121"/>
        </w:rPr>
        <w:t>o</w:t>
      </w:r>
      <w:r>
        <w:rPr>
          <w:w w:val="114"/>
        </w:rPr>
        <w:t>jec</w:t>
      </w:r>
      <w:r>
        <w:rPr>
          <w:w w:val="119"/>
        </w:rPr>
        <w:t xml:space="preserve">t </w:t>
      </w:r>
      <w:r>
        <w:rPr>
          <w:w w:val="117"/>
        </w:rPr>
        <w:t>e</w:t>
      </w:r>
      <w:r>
        <w:rPr>
          <w:spacing w:val="-1"/>
          <w:w w:val="117"/>
        </w:rPr>
        <w:t>x</w:t>
      </w:r>
      <w:r>
        <w:rPr>
          <w:w w:val="121"/>
        </w:rPr>
        <w:t>p</w:t>
      </w:r>
      <w:r>
        <w:rPr>
          <w:w w:val="124"/>
        </w:rPr>
        <w:t>an</w:t>
      </w:r>
      <w:r>
        <w:rPr>
          <w:spacing w:val="1"/>
          <w:w w:val="124"/>
        </w:rPr>
        <w:t>s</w:t>
      </w:r>
      <w:r>
        <w:rPr>
          <w:w w:val="116"/>
        </w:rPr>
        <w:t>ion</w:t>
      </w:r>
    </w:p>
    <w:p w14:paraId="73343AC0" w14:textId="77777777" w:rsidR="004C77EE" w:rsidRDefault="00A41801">
      <w:pPr>
        <w:spacing w:before="3"/>
        <w:ind w:left="1700"/>
      </w:pPr>
      <w:r>
        <w:t xml:space="preserve">3.   </w:t>
      </w:r>
      <w:r>
        <w:rPr>
          <w:spacing w:val="9"/>
        </w:rPr>
        <w:t xml:space="preserve"> </w:t>
      </w:r>
      <w:r>
        <w:rPr>
          <w:spacing w:val="-1"/>
          <w:w w:val="111"/>
        </w:rPr>
        <w:t>M</w:t>
      </w:r>
      <w:r>
        <w:rPr>
          <w:w w:val="111"/>
        </w:rPr>
        <w:t>aj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r</w:t>
      </w:r>
      <w:r>
        <w:rPr>
          <w:w w:val="111"/>
        </w:rPr>
        <w:t>ity</w:t>
      </w:r>
      <w:r>
        <w:rPr>
          <w:spacing w:val="4"/>
          <w:w w:val="111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w w:val="119"/>
        </w:rPr>
        <w:t>w</w:t>
      </w:r>
      <w:r>
        <w:rPr>
          <w:spacing w:val="2"/>
          <w:w w:val="119"/>
        </w:rPr>
        <w:t>o</w:t>
      </w:r>
      <w:r>
        <w:rPr>
          <w:spacing w:val="-1"/>
          <w:w w:val="119"/>
        </w:rPr>
        <w:t>m</w:t>
      </w:r>
      <w:r>
        <w:rPr>
          <w:w w:val="119"/>
        </w:rPr>
        <w:t xml:space="preserve">en </w:t>
      </w:r>
      <w:r>
        <w:rPr>
          <w:spacing w:val="2"/>
          <w:w w:val="119"/>
        </w:rPr>
        <w:t>e</w:t>
      </w:r>
      <w:r>
        <w:rPr>
          <w:spacing w:val="-1"/>
          <w:w w:val="119"/>
        </w:rPr>
        <w:t>m</w:t>
      </w:r>
      <w:r>
        <w:rPr>
          <w:w w:val="119"/>
        </w:rPr>
        <w:t>pl</w:t>
      </w:r>
      <w:r>
        <w:rPr>
          <w:spacing w:val="4"/>
          <w:w w:val="119"/>
        </w:rPr>
        <w:t>o</w:t>
      </w:r>
      <w:r>
        <w:rPr>
          <w:w w:val="119"/>
        </w:rPr>
        <w:t>y</w:t>
      </w:r>
      <w:r>
        <w:rPr>
          <w:spacing w:val="-1"/>
          <w:w w:val="119"/>
        </w:rPr>
        <w:t>e</w:t>
      </w:r>
      <w:r>
        <w:rPr>
          <w:w w:val="119"/>
        </w:rPr>
        <w:t>es</w:t>
      </w:r>
      <w:r>
        <w:rPr>
          <w:spacing w:val="3"/>
          <w:w w:val="119"/>
        </w:rPr>
        <w:t xml:space="preserve"> </w:t>
      </w:r>
      <w:r>
        <w:rPr>
          <w:w w:val="99"/>
        </w:rPr>
        <w:t>(</w:t>
      </w:r>
      <w:r>
        <w:rPr>
          <w:w w:val="121"/>
        </w:rPr>
        <w:t>g</w:t>
      </w:r>
      <w:r>
        <w:rPr>
          <w:spacing w:val="-1"/>
          <w:w w:val="116"/>
        </w:rPr>
        <w:t>r</w:t>
      </w:r>
      <w:r>
        <w:rPr>
          <w:spacing w:val="2"/>
          <w:w w:val="125"/>
        </w:rPr>
        <w:t>e</w:t>
      </w:r>
      <w:r>
        <w:rPr>
          <w:w w:val="122"/>
        </w:rPr>
        <w:t>ater</w:t>
      </w:r>
      <w:r>
        <w:rPr>
          <w:spacing w:val="4"/>
        </w:rPr>
        <w:t xml:space="preserve"> </w:t>
      </w:r>
      <w:r>
        <w:rPr>
          <w:spacing w:val="1"/>
          <w:w w:val="121"/>
        </w:rPr>
        <w:t>t</w:t>
      </w:r>
      <w:r>
        <w:rPr>
          <w:w w:val="121"/>
        </w:rPr>
        <w:t xml:space="preserve">han </w:t>
      </w:r>
      <w:r>
        <w:t>6</w:t>
      </w:r>
      <w:r>
        <w:rPr>
          <w:spacing w:val="-1"/>
        </w:rPr>
        <w:t>0</w:t>
      </w:r>
      <w:r>
        <w:t>%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w w:val="118"/>
        </w:rPr>
        <w:t>to</w:t>
      </w:r>
      <w:r>
        <w:rPr>
          <w:spacing w:val="1"/>
          <w:w w:val="118"/>
        </w:rPr>
        <w:t>t</w:t>
      </w:r>
      <w:r>
        <w:rPr>
          <w:w w:val="118"/>
        </w:rPr>
        <w:t>al</w:t>
      </w:r>
      <w:r>
        <w:rPr>
          <w:spacing w:val="-4"/>
          <w:w w:val="118"/>
        </w:rPr>
        <w:t xml:space="preserve"> </w:t>
      </w:r>
      <w:r>
        <w:rPr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pl</w:t>
      </w:r>
      <w:r>
        <w:rPr>
          <w:spacing w:val="4"/>
          <w:w w:val="118"/>
        </w:rPr>
        <w:t>o</w:t>
      </w:r>
      <w:r>
        <w:rPr>
          <w:w w:val="118"/>
        </w:rPr>
        <w:t>y</w:t>
      </w:r>
      <w:r>
        <w:rPr>
          <w:spacing w:val="-1"/>
          <w:w w:val="118"/>
        </w:rPr>
        <w:t>e</w:t>
      </w:r>
      <w:r>
        <w:rPr>
          <w:w w:val="118"/>
        </w:rPr>
        <w:t>e</w:t>
      </w:r>
      <w:r>
        <w:rPr>
          <w:spacing w:val="5"/>
          <w:w w:val="118"/>
        </w:rPr>
        <w:t xml:space="preserve"> </w:t>
      </w:r>
      <w:r>
        <w:rPr>
          <w:w w:val="112"/>
        </w:rPr>
        <w:t>c</w:t>
      </w:r>
      <w:r>
        <w:rPr>
          <w:w w:val="121"/>
        </w:rPr>
        <w:t>oun</w:t>
      </w:r>
      <w:r>
        <w:rPr>
          <w:spacing w:val="1"/>
          <w:w w:val="119"/>
        </w:rPr>
        <w:t>t</w:t>
      </w:r>
      <w:r>
        <w:rPr>
          <w:w w:val="99"/>
        </w:rPr>
        <w:t>)</w:t>
      </w:r>
    </w:p>
    <w:p w14:paraId="35BEC838" w14:textId="77777777" w:rsidR="004C77EE" w:rsidRDefault="00A41801">
      <w:pPr>
        <w:spacing w:before="17"/>
        <w:ind w:left="1700"/>
      </w:pPr>
      <w:r>
        <w:t xml:space="preserve">4.   </w:t>
      </w:r>
      <w:r>
        <w:rPr>
          <w:spacing w:val="9"/>
        </w:rPr>
        <w:t xml:space="preserve"> </w:t>
      </w:r>
      <w:r>
        <w:rPr>
          <w:w w:val="115"/>
        </w:rPr>
        <w:t>P</w:t>
      </w:r>
      <w:r>
        <w:rPr>
          <w:spacing w:val="-1"/>
          <w:w w:val="115"/>
        </w:rPr>
        <w:t>r</w:t>
      </w:r>
      <w:r>
        <w:rPr>
          <w:w w:val="115"/>
        </w:rPr>
        <w:t>oject</w:t>
      </w:r>
      <w:r>
        <w:rPr>
          <w:spacing w:val="-1"/>
          <w:w w:val="115"/>
        </w:rPr>
        <w:t xml:space="preserve"> </w:t>
      </w:r>
      <w:r>
        <w:rPr>
          <w:w w:val="115"/>
        </w:rPr>
        <w:t>fina</w:t>
      </w:r>
      <w:r>
        <w:rPr>
          <w:spacing w:val="1"/>
          <w:w w:val="115"/>
        </w:rPr>
        <w:t>nc</w:t>
      </w:r>
      <w:r>
        <w:rPr>
          <w:w w:val="115"/>
        </w:rPr>
        <w:t>ing</w:t>
      </w:r>
      <w:r>
        <w:rPr>
          <w:spacing w:val="1"/>
          <w:w w:val="115"/>
        </w:rPr>
        <w:t xml:space="preserve"> </w:t>
      </w:r>
      <w:r>
        <w:t>(</w:t>
      </w:r>
      <w:proofErr w:type="gramStart"/>
      <w:r>
        <w:rPr>
          <w:spacing w:val="-1"/>
        </w:rPr>
        <w:t>m</w:t>
      </w:r>
      <w:r>
        <w:t xml:space="preserve">in </w:t>
      </w:r>
      <w:r>
        <w:rPr>
          <w:spacing w:val="6"/>
        </w:rPr>
        <w:t xml:space="preserve"> </w:t>
      </w:r>
      <w:r>
        <w:rPr>
          <w:spacing w:val="2"/>
        </w:rPr>
        <w:t>20</w:t>
      </w:r>
      <w:proofErr w:type="gramEnd"/>
      <w:r>
        <w:t>%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t>ix</w:t>
      </w:r>
      <w:r>
        <w:rPr>
          <w:spacing w:val="-1"/>
        </w:rPr>
        <w:t>e</w:t>
      </w:r>
      <w:r>
        <w:t xml:space="preserve">d </w:t>
      </w:r>
      <w:r>
        <w:rPr>
          <w:spacing w:val="8"/>
        </w:rPr>
        <w:t xml:space="preserve"> </w:t>
      </w:r>
      <w:r>
        <w:rPr>
          <w:w w:val="125"/>
        </w:rPr>
        <w:t>as</w:t>
      </w:r>
      <w:r>
        <w:rPr>
          <w:spacing w:val="1"/>
          <w:w w:val="125"/>
        </w:rPr>
        <w:t>s</w:t>
      </w:r>
      <w:r>
        <w:rPr>
          <w:w w:val="125"/>
        </w:rPr>
        <w:t>ets</w:t>
      </w:r>
      <w:r>
        <w:rPr>
          <w:spacing w:val="-4"/>
          <w:w w:val="125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1"/>
          <w:w w:val="118"/>
        </w:rPr>
        <w:t>m</w:t>
      </w:r>
      <w:r>
        <w:rPr>
          <w:w w:val="118"/>
        </w:rPr>
        <w:t>ax</w:t>
      </w:r>
      <w:r>
        <w:rPr>
          <w:spacing w:val="-3"/>
          <w:w w:val="118"/>
        </w:rPr>
        <w:t xml:space="preserve"> </w:t>
      </w:r>
      <w:r>
        <w:rPr>
          <w:spacing w:val="2"/>
        </w:rPr>
        <w:t>80</w:t>
      </w:r>
      <w:r>
        <w:t>%</w:t>
      </w:r>
      <w:r>
        <w:rPr>
          <w:spacing w:val="35"/>
        </w:rPr>
        <w:t xml:space="preserve"> </w:t>
      </w:r>
      <w:r>
        <w:rPr>
          <w:w w:val="113"/>
        </w:rPr>
        <w:t>wo</w:t>
      </w:r>
      <w:r>
        <w:rPr>
          <w:spacing w:val="-1"/>
          <w:w w:val="113"/>
        </w:rPr>
        <w:t>r</w:t>
      </w:r>
      <w:r>
        <w:rPr>
          <w:spacing w:val="1"/>
          <w:w w:val="113"/>
        </w:rPr>
        <w:t>k</w:t>
      </w:r>
      <w:r>
        <w:rPr>
          <w:w w:val="113"/>
        </w:rPr>
        <w:t>ing</w:t>
      </w:r>
      <w:r>
        <w:rPr>
          <w:spacing w:val="5"/>
          <w:w w:val="113"/>
        </w:rPr>
        <w:t xml:space="preserve"> </w:t>
      </w:r>
      <w:r>
        <w:rPr>
          <w:spacing w:val="1"/>
          <w:w w:val="112"/>
        </w:rPr>
        <w:t>c</w:t>
      </w:r>
      <w:r>
        <w:rPr>
          <w:w w:val="118"/>
        </w:rPr>
        <w:t>api</w:t>
      </w:r>
      <w:r>
        <w:rPr>
          <w:spacing w:val="1"/>
          <w:w w:val="118"/>
        </w:rPr>
        <w:t>t</w:t>
      </w:r>
      <w:r>
        <w:rPr>
          <w:w w:val="110"/>
        </w:rPr>
        <w:t>al)</w:t>
      </w:r>
    </w:p>
    <w:p w14:paraId="7313D88B" w14:textId="77777777" w:rsidR="004C77EE" w:rsidRDefault="00A41801">
      <w:pPr>
        <w:spacing w:before="17"/>
        <w:ind w:left="1700"/>
      </w:pPr>
      <w:r>
        <w:t xml:space="preserve">5.   </w:t>
      </w:r>
      <w:r>
        <w:rPr>
          <w:spacing w:val="9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opo</w:t>
      </w:r>
      <w:r>
        <w:rPr>
          <w:spacing w:val="1"/>
          <w:w w:val="118"/>
        </w:rPr>
        <w:t>s</w:t>
      </w:r>
      <w:r>
        <w:rPr>
          <w:w w:val="118"/>
        </w:rPr>
        <w:t>ed</w:t>
      </w:r>
      <w:r>
        <w:rPr>
          <w:spacing w:val="11"/>
          <w:w w:val="118"/>
        </w:rPr>
        <w:t xml:space="preserve"> </w:t>
      </w:r>
      <w:r>
        <w:rPr>
          <w:spacing w:val="1"/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oject</w:t>
      </w:r>
      <w:r>
        <w:rPr>
          <w:spacing w:val="-7"/>
          <w:w w:val="118"/>
        </w:rPr>
        <w:t xml:space="preserve"> </w:t>
      </w:r>
      <w:r>
        <w:rPr>
          <w:w w:val="121"/>
        </w:rPr>
        <w:t>b</w:t>
      </w:r>
      <w:r>
        <w:rPr>
          <w:spacing w:val="1"/>
          <w:w w:val="121"/>
        </w:rPr>
        <w:t>u</w:t>
      </w:r>
      <w:r>
        <w:rPr>
          <w:spacing w:val="1"/>
          <w:w w:val="128"/>
        </w:rPr>
        <w:t>s</w:t>
      </w:r>
      <w:r>
        <w:rPr>
          <w:w w:val="120"/>
        </w:rPr>
        <w:t>ine</w:t>
      </w:r>
      <w:r>
        <w:rPr>
          <w:spacing w:val="1"/>
          <w:w w:val="120"/>
        </w:rPr>
        <w:t>s</w:t>
      </w:r>
      <w:r>
        <w:rPr>
          <w:spacing w:val="5"/>
          <w:w w:val="128"/>
        </w:rPr>
        <w:t>s</w:t>
      </w:r>
      <w:r>
        <w:rPr>
          <w:w w:val="99"/>
        </w:rPr>
        <w:t>/</w:t>
      </w:r>
      <w:r>
        <w:rPr>
          <w:w w:val="118"/>
        </w:rPr>
        <w:t>inve</w:t>
      </w:r>
      <w:r>
        <w:rPr>
          <w:spacing w:val="1"/>
          <w:w w:val="118"/>
        </w:rPr>
        <w:t>s</w:t>
      </w:r>
      <w:r>
        <w:rPr>
          <w:spacing w:val="1"/>
          <w:w w:val="119"/>
        </w:rPr>
        <w:t>t</w:t>
      </w:r>
      <w:r>
        <w:rPr>
          <w:spacing w:val="-1"/>
          <w:w w:val="120"/>
        </w:rPr>
        <w:t>m</w:t>
      </w:r>
      <w:r>
        <w:rPr>
          <w:w w:val="122"/>
        </w:rPr>
        <w:t>ent</w:t>
      </w:r>
      <w:r>
        <w:rPr>
          <w:spacing w:val="6"/>
        </w:rPr>
        <w:t xml:space="preserve"> </w:t>
      </w:r>
      <w:r>
        <w:rPr>
          <w:w w:val="119"/>
        </w:rPr>
        <w:t>pro</w:t>
      </w:r>
      <w:r>
        <w:rPr>
          <w:spacing w:val="4"/>
          <w:w w:val="119"/>
        </w:rPr>
        <w:t>j</w:t>
      </w:r>
      <w:r>
        <w:rPr>
          <w:w w:val="119"/>
        </w:rPr>
        <w:t>e</w:t>
      </w:r>
      <w:r>
        <w:rPr>
          <w:spacing w:val="1"/>
          <w:w w:val="119"/>
        </w:rPr>
        <w:t>c</w:t>
      </w:r>
      <w:r>
        <w:rPr>
          <w:w w:val="119"/>
        </w:rPr>
        <w:t>t</w:t>
      </w:r>
      <w:r>
        <w:rPr>
          <w:spacing w:val="-16"/>
          <w:w w:val="119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o</w:t>
      </w:r>
      <w:r>
        <w:rPr>
          <w:spacing w:val="1"/>
          <w:w w:val="119"/>
        </w:rPr>
        <w:t>s</w:t>
      </w:r>
      <w:r>
        <w:rPr>
          <w:w w:val="119"/>
        </w:rPr>
        <w:t>t</w:t>
      </w:r>
      <w:r>
        <w:rPr>
          <w:spacing w:val="-4"/>
          <w:w w:val="119"/>
        </w:rPr>
        <w:t xml:space="preserve"> </w:t>
      </w:r>
      <w:r>
        <w:rPr>
          <w:w w:val="119"/>
        </w:rPr>
        <w:t>ab</w:t>
      </w:r>
      <w:r>
        <w:rPr>
          <w:spacing w:val="1"/>
          <w:w w:val="119"/>
        </w:rPr>
        <w:t>o</w:t>
      </w:r>
      <w:r>
        <w:rPr>
          <w:w w:val="119"/>
        </w:rPr>
        <w:t>ut</w:t>
      </w:r>
      <w:r>
        <w:rPr>
          <w:spacing w:val="7"/>
          <w:w w:val="119"/>
        </w:rPr>
        <w:t xml:space="preserve"> </w:t>
      </w:r>
      <w:r>
        <w:rPr>
          <w:spacing w:val="-1"/>
          <w:w w:val="119"/>
        </w:rPr>
        <w:t>m</w:t>
      </w:r>
      <w:r>
        <w:rPr>
          <w:w w:val="119"/>
        </w:rPr>
        <w:t>o</w:t>
      </w:r>
      <w:r>
        <w:rPr>
          <w:spacing w:val="-1"/>
          <w:w w:val="119"/>
        </w:rPr>
        <w:t>r</w:t>
      </w:r>
      <w:r>
        <w:rPr>
          <w:w w:val="119"/>
        </w:rPr>
        <w:t>e</w:t>
      </w:r>
      <w:r>
        <w:rPr>
          <w:spacing w:val="3"/>
          <w:w w:val="119"/>
        </w:rPr>
        <w:t xml:space="preserve"> </w:t>
      </w:r>
      <w:r>
        <w:rPr>
          <w:w w:val="119"/>
        </w:rPr>
        <w:t>t</w:t>
      </w:r>
      <w:r>
        <w:rPr>
          <w:spacing w:val="1"/>
          <w:w w:val="119"/>
        </w:rPr>
        <w:t>h</w:t>
      </w:r>
      <w:r>
        <w:rPr>
          <w:w w:val="119"/>
        </w:rPr>
        <w:t>an</w:t>
      </w:r>
      <w:r>
        <w:rPr>
          <w:spacing w:val="7"/>
          <w:w w:val="119"/>
        </w:rPr>
        <w:t xml:space="preserve"> </w:t>
      </w:r>
      <w:r>
        <w:rPr>
          <w:spacing w:val="-1"/>
        </w:rPr>
        <w:t>B</w:t>
      </w:r>
      <w:r>
        <w:t>DT</w:t>
      </w:r>
      <w:r>
        <w:rPr>
          <w:spacing w:val="4"/>
        </w:rPr>
        <w:t xml:space="preserve"> </w:t>
      </w:r>
      <w:r>
        <w:rPr>
          <w:w w:val="110"/>
        </w:rPr>
        <w:t>2,</w:t>
      </w:r>
      <w:r>
        <w:rPr>
          <w:spacing w:val="1"/>
          <w:w w:val="110"/>
        </w:rPr>
        <w:t>8</w:t>
      </w:r>
      <w:r>
        <w:rPr>
          <w:w w:val="110"/>
        </w:rPr>
        <w:t>0,</w:t>
      </w:r>
      <w:r>
        <w:rPr>
          <w:spacing w:val="-1"/>
          <w:w w:val="110"/>
        </w:rPr>
        <w:t>0</w:t>
      </w:r>
      <w:r>
        <w:rPr>
          <w:w w:val="110"/>
        </w:rPr>
        <w:t>0</w:t>
      </w:r>
      <w:r>
        <w:rPr>
          <w:spacing w:val="2"/>
          <w:w w:val="110"/>
        </w:rPr>
        <w:t>,</w:t>
      </w:r>
      <w:r>
        <w:rPr>
          <w:spacing w:val="5"/>
          <w:w w:val="110"/>
        </w:rPr>
        <w:t>0</w:t>
      </w:r>
      <w:r>
        <w:rPr>
          <w:w w:val="110"/>
        </w:rPr>
        <w:t>00</w:t>
      </w:r>
    </w:p>
    <w:p w14:paraId="5B674248" w14:textId="77777777" w:rsidR="004C77EE" w:rsidRDefault="00A41801">
      <w:pPr>
        <w:spacing w:before="18"/>
        <w:ind w:left="1700"/>
      </w:pPr>
      <w:r>
        <w:t xml:space="preserve">6.   </w:t>
      </w:r>
      <w:r>
        <w:rPr>
          <w:spacing w:val="9"/>
        </w:rPr>
        <w:t xml:space="preserve"> </w:t>
      </w:r>
      <w:r>
        <w:rPr>
          <w:spacing w:val="-1"/>
          <w:w w:val="117"/>
        </w:rPr>
        <w:t>B</w:t>
      </w:r>
      <w:r>
        <w:rPr>
          <w:w w:val="117"/>
        </w:rPr>
        <w:t>u</w:t>
      </w:r>
      <w:r>
        <w:rPr>
          <w:spacing w:val="1"/>
          <w:w w:val="117"/>
        </w:rPr>
        <w:t>s</w:t>
      </w:r>
      <w:r>
        <w:rPr>
          <w:w w:val="117"/>
        </w:rPr>
        <w:t>ine</w:t>
      </w:r>
      <w:r>
        <w:rPr>
          <w:spacing w:val="1"/>
          <w:w w:val="117"/>
        </w:rPr>
        <w:t>ss</w:t>
      </w:r>
      <w:r>
        <w:rPr>
          <w:w w:val="117"/>
        </w:rPr>
        <w:t>/</w:t>
      </w:r>
      <w:r>
        <w:rPr>
          <w:spacing w:val="-7"/>
          <w:w w:val="117"/>
        </w:rPr>
        <w:t xml:space="preserve"> </w:t>
      </w:r>
      <w:r>
        <w:rPr>
          <w:w w:val="117"/>
        </w:rPr>
        <w:t>i</w:t>
      </w:r>
      <w:r>
        <w:rPr>
          <w:spacing w:val="1"/>
          <w:w w:val="117"/>
        </w:rPr>
        <w:t>n</w:t>
      </w:r>
      <w:r>
        <w:rPr>
          <w:w w:val="117"/>
        </w:rPr>
        <w:t>v</w:t>
      </w:r>
      <w:r>
        <w:rPr>
          <w:spacing w:val="-1"/>
          <w:w w:val="117"/>
        </w:rPr>
        <w:t>e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m</w:t>
      </w:r>
      <w:r>
        <w:rPr>
          <w:w w:val="117"/>
        </w:rPr>
        <w:t>ent</w:t>
      </w:r>
      <w:r>
        <w:rPr>
          <w:spacing w:val="18"/>
          <w:w w:val="117"/>
        </w:rPr>
        <w:t xml:space="preserve"> </w:t>
      </w:r>
      <w:r>
        <w:rPr>
          <w:spacing w:val="3"/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</w:t>
      </w:r>
      <w:r>
        <w:rPr>
          <w:spacing w:val="2"/>
          <w:w w:val="117"/>
        </w:rPr>
        <w:t>j</w:t>
      </w:r>
      <w:r>
        <w:rPr>
          <w:w w:val="117"/>
        </w:rPr>
        <w:t>e</w:t>
      </w:r>
      <w:r>
        <w:rPr>
          <w:spacing w:val="1"/>
          <w:w w:val="117"/>
        </w:rPr>
        <w:t>c</w:t>
      </w:r>
      <w:r>
        <w:rPr>
          <w:w w:val="117"/>
        </w:rPr>
        <w:t>t</w:t>
      </w:r>
      <w:r>
        <w:rPr>
          <w:spacing w:val="-3"/>
          <w:w w:val="117"/>
        </w:rPr>
        <w:t xml:space="preserve"> </w:t>
      </w:r>
      <w:proofErr w:type="gramStart"/>
      <w:r>
        <w:t>ini</w:t>
      </w:r>
      <w:r>
        <w:rPr>
          <w:spacing w:val="1"/>
        </w:rPr>
        <w:t>t</w:t>
      </w:r>
      <w:r>
        <w:t xml:space="preserve">ial </w:t>
      </w:r>
      <w:r>
        <w:rPr>
          <w:spacing w:val="11"/>
        </w:rPr>
        <w:t xml:space="preserve"> </w:t>
      </w:r>
      <w:r>
        <w:rPr>
          <w:w w:val="119"/>
        </w:rPr>
        <w:t>du</w:t>
      </w:r>
      <w:r>
        <w:rPr>
          <w:spacing w:val="-1"/>
          <w:w w:val="119"/>
        </w:rPr>
        <w:t>r</w:t>
      </w:r>
      <w:r>
        <w:rPr>
          <w:w w:val="119"/>
        </w:rPr>
        <w:t>ati</w:t>
      </w:r>
      <w:r>
        <w:rPr>
          <w:spacing w:val="1"/>
          <w:w w:val="119"/>
        </w:rPr>
        <w:t>o</w:t>
      </w:r>
      <w:r>
        <w:rPr>
          <w:w w:val="119"/>
        </w:rPr>
        <w:t>n</w:t>
      </w:r>
      <w:proofErr w:type="gramEnd"/>
      <w:r>
        <w:rPr>
          <w:w w:val="119"/>
        </w:rPr>
        <w:t xml:space="preserve"> </w:t>
      </w:r>
      <w:r>
        <w:rPr>
          <w:spacing w:val="1"/>
        </w:rPr>
        <w:t>3-</w:t>
      </w:r>
      <w:r>
        <w:t>7</w:t>
      </w:r>
      <w:r>
        <w:rPr>
          <w:spacing w:val="24"/>
        </w:rPr>
        <w:t xml:space="preserve"> </w:t>
      </w:r>
      <w:r>
        <w:rPr>
          <w:spacing w:val="-1"/>
          <w:w w:val="110"/>
        </w:rPr>
        <w:t>y</w:t>
      </w:r>
      <w:r>
        <w:rPr>
          <w:spacing w:val="2"/>
          <w:w w:val="125"/>
        </w:rPr>
        <w:t>ea</w:t>
      </w:r>
      <w:r>
        <w:rPr>
          <w:spacing w:val="-1"/>
          <w:w w:val="116"/>
        </w:rPr>
        <w:t>r</w:t>
      </w:r>
      <w:r>
        <w:rPr>
          <w:w w:val="128"/>
        </w:rPr>
        <w:t>s</w:t>
      </w:r>
    </w:p>
    <w:p w14:paraId="2366B2AD" w14:textId="77777777" w:rsidR="004C77EE" w:rsidRDefault="00A41801">
      <w:pPr>
        <w:spacing w:before="19"/>
        <w:ind w:left="1700"/>
      </w:pPr>
      <w:r>
        <w:t xml:space="preserve">7.   </w:t>
      </w:r>
      <w:r>
        <w:rPr>
          <w:spacing w:val="9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w w:val="120"/>
        </w:rPr>
        <w:t>l</w:t>
      </w:r>
      <w:r>
        <w:rPr>
          <w:spacing w:val="-1"/>
          <w:w w:val="120"/>
        </w:rPr>
        <w:t>e</w:t>
      </w:r>
      <w:r>
        <w:rPr>
          <w:w w:val="120"/>
        </w:rPr>
        <w:t>a</w:t>
      </w:r>
      <w:r>
        <w:rPr>
          <w:spacing w:val="1"/>
          <w:w w:val="120"/>
        </w:rPr>
        <w:t>s</w:t>
      </w:r>
      <w:r>
        <w:rPr>
          <w:w w:val="120"/>
        </w:rPr>
        <w:t>t</w:t>
      </w:r>
      <w:r>
        <w:rPr>
          <w:spacing w:val="-2"/>
          <w:w w:val="120"/>
        </w:rPr>
        <w:t xml:space="preserve"> </w:t>
      </w:r>
      <w:r>
        <w:t>3</w:t>
      </w:r>
      <w:r>
        <w:rPr>
          <w:spacing w:val="-1"/>
        </w:rPr>
        <w:t>0</w:t>
      </w:r>
      <w:r>
        <w:t>%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9"/>
        </w:rPr>
        <w:t xml:space="preserve"> 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oje</w:t>
      </w:r>
      <w:r>
        <w:rPr>
          <w:spacing w:val="4"/>
          <w:w w:val="118"/>
        </w:rPr>
        <w:t>c</w:t>
      </w:r>
      <w:r>
        <w:rPr>
          <w:w w:val="118"/>
        </w:rPr>
        <w:t>t</w:t>
      </w:r>
      <w:proofErr w:type="gramEnd"/>
      <w:r>
        <w:rPr>
          <w:spacing w:val="-8"/>
          <w:w w:val="118"/>
        </w:rPr>
        <w:t xml:space="preserve"> </w:t>
      </w:r>
      <w:r>
        <w:rPr>
          <w:spacing w:val="1"/>
          <w:w w:val="118"/>
        </w:rPr>
        <w:t>c</w:t>
      </w:r>
      <w:r>
        <w:rPr>
          <w:w w:val="118"/>
        </w:rPr>
        <w:t>o</w:t>
      </w:r>
      <w:r>
        <w:rPr>
          <w:spacing w:val="1"/>
          <w:w w:val="118"/>
        </w:rPr>
        <w:t>s</w:t>
      </w:r>
      <w:r>
        <w:rPr>
          <w:w w:val="118"/>
        </w:rPr>
        <w:t>t</w:t>
      </w:r>
      <w:r>
        <w:rPr>
          <w:spacing w:val="3"/>
          <w:w w:val="11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1"/>
          <w:w w:val="117"/>
        </w:rPr>
        <w:t>f</w:t>
      </w:r>
      <w:r>
        <w:rPr>
          <w:w w:val="117"/>
        </w:rPr>
        <w:t>ina</w:t>
      </w:r>
      <w:r>
        <w:rPr>
          <w:spacing w:val="1"/>
          <w:w w:val="117"/>
        </w:rPr>
        <w:t>nc</w:t>
      </w:r>
      <w:r>
        <w:rPr>
          <w:w w:val="117"/>
        </w:rPr>
        <w:t>ed</w:t>
      </w:r>
      <w:r>
        <w:rPr>
          <w:spacing w:val="-2"/>
          <w:w w:val="11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rPr>
          <w:w w:val="116"/>
        </w:rPr>
        <w:t>own</w:t>
      </w:r>
      <w:r>
        <w:rPr>
          <w:spacing w:val="2"/>
          <w:w w:val="116"/>
        </w:rPr>
        <w:t>e</w:t>
      </w:r>
      <w:r>
        <w:rPr>
          <w:spacing w:val="-1"/>
          <w:w w:val="116"/>
        </w:rPr>
        <w:t>r</w:t>
      </w:r>
      <w:r>
        <w:rPr>
          <w:w w:val="116"/>
        </w:rPr>
        <w:t>’s</w:t>
      </w:r>
      <w:r>
        <w:rPr>
          <w:spacing w:val="2"/>
          <w:w w:val="116"/>
        </w:rPr>
        <w:t xml:space="preserve"> </w:t>
      </w:r>
      <w:r>
        <w:rPr>
          <w:w w:val="122"/>
        </w:rPr>
        <w:t>eq</w:t>
      </w:r>
      <w:r>
        <w:rPr>
          <w:spacing w:val="1"/>
          <w:w w:val="122"/>
        </w:rPr>
        <w:t>u</w:t>
      </w:r>
      <w:r>
        <w:rPr>
          <w:w w:val="109"/>
        </w:rPr>
        <w:t>it</w:t>
      </w:r>
      <w:r>
        <w:rPr>
          <w:w w:val="110"/>
        </w:rPr>
        <w:t>y</w:t>
      </w:r>
    </w:p>
    <w:p w14:paraId="35E16D9E" w14:textId="77777777" w:rsidR="004C77EE" w:rsidRDefault="00A41801">
      <w:pPr>
        <w:spacing w:before="17"/>
        <w:ind w:left="1700"/>
      </w:pPr>
      <w:r>
        <w:t xml:space="preserve">8.   </w:t>
      </w:r>
      <w:r>
        <w:rPr>
          <w:spacing w:val="9"/>
        </w:rPr>
        <w:t xml:space="preserve"> </w:t>
      </w:r>
      <w:r>
        <w:rPr>
          <w:w w:val="118"/>
        </w:rPr>
        <w:t>F</w:t>
      </w:r>
      <w:r>
        <w:rPr>
          <w:spacing w:val="-1"/>
          <w:w w:val="118"/>
        </w:rPr>
        <w:t>e</w:t>
      </w:r>
      <w:r>
        <w:rPr>
          <w:w w:val="118"/>
        </w:rPr>
        <w:t>a</w:t>
      </w:r>
      <w:r>
        <w:rPr>
          <w:spacing w:val="1"/>
          <w:w w:val="118"/>
        </w:rPr>
        <w:t>s</w:t>
      </w:r>
      <w:r>
        <w:rPr>
          <w:w w:val="118"/>
        </w:rPr>
        <w:t>ible</w:t>
      </w:r>
      <w:r>
        <w:rPr>
          <w:spacing w:val="-19"/>
          <w:w w:val="118"/>
        </w:rPr>
        <w:t xml:space="preserve"> </w:t>
      </w:r>
      <w:r>
        <w:rPr>
          <w:w w:val="118"/>
        </w:rPr>
        <w:t>b</w:t>
      </w:r>
      <w:r>
        <w:rPr>
          <w:spacing w:val="1"/>
          <w:w w:val="118"/>
        </w:rPr>
        <w:t>us</w:t>
      </w:r>
      <w:r>
        <w:rPr>
          <w:w w:val="118"/>
        </w:rPr>
        <w:t>ine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24"/>
          <w:w w:val="118"/>
        </w:rPr>
        <w:t xml:space="preserve"> </w:t>
      </w:r>
      <w:r>
        <w:rPr>
          <w:w w:val="118"/>
        </w:rPr>
        <w:t>plan</w:t>
      </w:r>
      <w:r>
        <w:rPr>
          <w:spacing w:val="2"/>
          <w:w w:val="118"/>
        </w:rPr>
        <w:t xml:space="preserve"> </w:t>
      </w:r>
      <w:proofErr w:type="gramStart"/>
      <w:r>
        <w:t>w</w:t>
      </w:r>
      <w:r>
        <w:rPr>
          <w:spacing w:val="2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8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a</w:t>
      </w:r>
      <w:r>
        <w:rPr>
          <w:spacing w:val="1"/>
          <w:w w:val="120"/>
        </w:rPr>
        <w:t>s</w:t>
      </w:r>
      <w:r>
        <w:rPr>
          <w:w w:val="120"/>
        </w:rPr>
        <w:t>h</w:t>
      </w:r>
      <w:proofErr w:type="gramEnd"/>
      <w:r>
        <w:rPr>
          <w:w w:val="120"/>
        </w:rPr>
        <w:t xml:space="preserve"> </w:t>
      </w:r>
      <w:r>
        <w:t>flow</w:t>
      </w:r>
      <w:r>
        <w:rPr>
          <w:spacing w:val="46"/>
        </w:rPr>
        <w:t xml:space="preserve">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ojec</w:t>
      </w:r>
      <w:r>
        <w:rPr>
          <w:spacing w:val="1"/>
          <w:w w:val="117"/>
        </w:rPr>
        <w:t>t</w:t>
      </w:r>
      <w:r>
        <w:rPr>
          <w:w w:val="117"/>
        </w:rPr>
        <w:t>io</w:t>
      </w:r>
      <w:r>
        <w:rPr>
          <w:spacing w:val="1"/>
          <w:w w:val="117"/>
        </w:rPr>
        <w:t>n</w:t>
      </w:r>
      <w:r>
        <w:rPr>
          <w:w w:val="117"/>
        </w:rPr>
        <w:t>s</w:t>
      </w:r>
      <w:r>
        <w:rPr>
          <w:spacing w:val="5"/>
          <w:w w:val="11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  <w:w w:val="116"/>
        </w:rPr>
        <w:t>r</w:t>
      </w:r>
      <w:r>
        <w:rPr>
          <w:w w:val="116"/>
        </w:rPr>
        <w:t>epl</w:t>
      </w:r>
      <w:r>
        <w:rPr>
          <w:spacing w:val="2"/>
          <w:w w:val="116"/>
        </w:rPr>
        <w:t>a</w:t>
      </w:r>
      <w:r>
        <w:rPr>
          <w:w w:val="116"/>
        </w:rPr>
        <w:t>y</w:t>
      </w:r>
      <w:r>
        <w:rPr>
          <w:spacing w:val="1"/>
          <w:w w:val="116"/>
        </w:rPr>
        <w:t xml:space="preserve"> </w:t>
      </w:r>
      <w:r>
        <w:rPr>
          <w:spacing w:val="-1"/>
        </w:rPr>
        <w:t>a</w:t>
      </w:r>
      <w:r>
        <w:t xml:space="preserve">ny </w:t>
      </w:r>
      <w:r>
        <w:rPr>
          <w:spacing w:val="10"/>
        </w:rPr>
        <w:t xml:space="preserve"> </w:t>
      </w:r>
      <w:r>
        <w:rPr>
          <w:w w:val="119"/>
        </w:rPr>
        <w:t>loan</w:t>
      </w:r>
      <w:r>
        <w:rPr>
          <w:spacing w:val="-3"/>
          <w:w w:val="119"/>
        </w:rPr>
        <w:t xml:space="preserve"> </w:t>
      </w:r>
      <w:r>
        <w:rPr>
          <w:w w:val="121"/>
        </w:rPr>
        <w:t>o</w:t>
      </w:r>
      <w:r>
        <w:rPr>
          <w:spacing w:val="1"/>
          <w:w w:val="121"/>
        </w:rPr>
        <w:t>b</w:t>
      </w:r>
      <w:r>
        <w:rPr>
          <w:w w:val="115"/>
        </w:rPr>
        <w:t>liga</w:t>
      </w:r>
      <w:r>
        <w:rPr>
          <w:spacing w:val="1"/>
          <w:w w:val="115"/>
        </w:rPr>
        <w:t>t</w:t>
      </w:r>
      <w:r>
        <w:rPr>
          <w:spacing w:val="2"/>
          <w:w w:val="99"/>
        </w:rPr>
        <w:t>i</w:t>
      </w:r>
      <w:r>
        <w:rPr>
          <w:w w:val="121"/>
        </w:rPr>
        <w:t>on</w:t>
      </w:r>
      <w:r>
        <w:rPr>
          <w:w w:val="128"/>
        </w:rPr>
        <w:t>s</w:t>
      </w:r>
    </w:p>
    <w:p w14:paraId="243706EA" w14:textId="77777777" w:rsidR="004C77EE" w:rsidRDefault="00A41801">
      <w:pPr>
        <w:spacing w:before="17"/>
        <w:ind w:left="1700"/>
      </w:pPr>
      <w:r>
        <w:t xml:space="preserve">9.   </w:t>
      </w:r>
      <w:r>
        <w:rPr>
          <w:spacing w:val="9"/>
        </w:rPr>
        <w:t xml:space="preserve"> </w:t>
      </w:r>
      <w:r>
        <w:rPr>
          <w:spacing w:val="-1"/>
          <w:w w:val="117"/>
        </w:rPr>
        <w:t>C</w:t>
      </w:r>
      <w:r>
        <w:rPr>
          <w:w w:val="117"/>
        </w:rPr>
        <w:t>le</w:t>
      </w:r>
      <w:r>
        <w:rPr>
          <w:spacing w:val="-1"/>
          <w:w w:val="117"/>
        </w:rPr>
        <w:t>a</w:t>
      </w:r>
      <w:r>
        <w:rPr>
          <w:w w:val="117"/>
        </w:rPr>
        <w:t>n</w:t>
      </w:r>
      <w:r>
        <w:rPr>
          <w:spacing w:val="-15"/>
          <w:w w:val="117"/>
        </w:rPr>
        <w:t xml:space="preserve"> </w:t>
      </w:r>
      <w:r>
        <w:rPr>
          <w:w w:val="117"/>
        </w:rPr>
        <w:t>and</w:t>
      </w:r>
      <w:r>
        <w:rPr>
          <w:spacing w:val="12"/>
          <w:w w:val="117"/>
        </w:rPr>
        <w:t xml:space="preserve"> </w:t>
      </w:r>
      <w:r>
        <w:rPr>
          <w:w w:val="117"/>
        </w:rPr>
        <w:t>fa</w:t>
      </w:r>
      <w:r>
        <w:rPr>
          <w:spacing w:val="-1"/>
          <w:w w:val="117"/>
        </w:rPr>
        <w:t>v</w:t>
      </w:r>
      <w:r>
        <w:rPr>
          <w:spacing w:val="3"/>
          <w:w w:val="117"/>
        </w:rPr>
        <w:t>o</w:t>
      </w:r>
      <w:r>
        <w:rPr>
          <w:spacing w:val="-1"/>
          <w:w w:val="117"/>
        </w:rPr>
        <w:t>r</w:t>
      </w:r>
      <w:r>
        <w:rPr>
          <w:w w:val="117"/>
        </w:rPr>
        <w:t>able</w:t>
      </w:r>
      <w:r>
        <w:rPr>
          <w:spacing w:val="-4"/>
          <w:w w:val="117"/>
        </w:rPr>
        <w:t xml:space="preserve"> </w:t>
      </w:r>
      <w:r>
        <w:rPr>
          <w:spacing w:val="-1"/>
          <w:w w:val="95"/>
        </w:rPr>
        <w:t>C</w:t>
      </w:r>
      <w:r>
        <w:rPr>
          <w:spacing w:val="2"/>
          <w:w w:val="95"/>
        </w:rPr>
        <w:t>I</w:t>
      </w:r>
      <w:r>
        <w:rPr>
          <w:w w:val="95"/>
        </w:rPr>
        <w:t>B</w:t>
      </w:r>
      <w:r>
        <w:rPr>
          <w:spacing w:val="10"/>
          <w:w w:val="95"/>
        </w:rPr>
        <w:t xml:space="preserve"> </w:t>
      </w:r>
      <w:r>
        <w:rPr>
          <w:spacing w:val="1"/>
          <w:w w:val="119"/>
        </w:rPr>
        <w:t>r</w:t>
      </w:r>
      <w:r>
        <w:rPr>
          <w:w w:val="119"/>
        </w:rPr>
        <w:t>ep</w:t>
      </w:r>
      <w:r>
        <w:rPr>
          <w:spacing w:val="1"/>
          <w:w w:val="119"/>
        </w:rPr>
        <w:t>o</w:t>
      </w:r>
      <w:r>
        <w:rPr>
          <w:spacing w:val="-1"/>
          <w:w w:val="119"/>
        </w:rPr>
        <w:t>r</w:t>
      </w:r>
      <w:r>
        <w:rPr>
          <w:w w:val="119"/>
        </w:rPr>
        <w:t>t</w:t>
      </w:r>
      <w:r>
        <w:rPr>
          <w:spacing w:val="1"/>
          <w:w w:val="119"/>
        </w:rPr>
        <w:t xml:space="preserve"> </w:t>
      </w:r>
      <w:r>
        <w:t>(As</w:t>
      </w:r>
      <w:r>
        <w:rPr>
          <w:spacing w:val="26"/>
        </w:rPr>
        <w:t xml:space="preserve"> </w:t>
      </w:r>
      <w:r>
        <w:rPr>
          <w:w w:val="121"/>
        </w:rPr>
        <w:t>and</w:t>
      </w:r>
      <w:r>
        <w:rPr>
          <w:spacing w:val="-2"/>
          <w:w w:val="121"/>
        </w:rPr>
        <w:t xml:space="preserve"> </w:t>
      </w:r>
      <w:r>
        <w:rPr>
          <w:w w:val="121"/>
        </w:rPr>
        <w:t>when</w:t>
      </w:r>
      <w:r>
        <w:rPr>
          <w:spacing w:val="-4"/>
          <w:w w:val="121"/>
        </w:rPr>
        <w:t xml:space="preserve"> </w:t>
      </w:r>
      <w:r>
        <w:rPr>
          <w:spacing w:val="-1"/>
          <w:w w:val="116"/>
        </w:rPr>
        <w:t>r</w:t>
      </w:r>
      <w:r>
        <w:rPr>
          <w:w w:val="122"/>
        </w:rPr>
        <w:t>eq</w:t>
      </w:r>
      <w:r>
        <w:rPr>
          <w:spacing w:val="1"/>
          <w:w w:val="122"/>
        </w:rPr>
        <w:t>u</w:t>
      </w:r>
      <w:r>
        <w:rPr>
          <w:spacing w:val="2"/>
          <w:w w:val="99"/>
        </w:rPr>
        <w:t>i</w:t>
      </w:r>
      <w:r>
        <w:rPr>
          <w:spacing w:val="-1"/>
          <w:w w:val="116"/>
        </w:rPr>
        <w:t>r</w:t>
      </w:r>
      <w:r>
        <w:rPr>
          <w:w w:val="117"/>
        </w:rPr>
        <w:t>ed)</w:t>
      </w:r>
    </w:p>
    <w:p w14:paraId="6E11018B" w14:textId="77777777" w:rsidR="004C77EE" w:rsidRDefault="00A41801">
      <w:pPr>
        <w:spacing w:before="17"/>
        <w:ind w:left="1700"/>
      </w:pPr>
      <w:r>
        <w:t xml:space="preserve">10. </w:t>
      </w:r>
      <w:r>
        <w:rPr>
          <w:spacing w:val="9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ov</w:t>
      </w:r>
      <w:r>
        <w:rPr>
          <w:spacing w:val="-1"/>
          <w:w w:val="116"/>
        </w:rPr>
        <w:t>e</w:t>
      </w:r>
      <w:r>
        <w:rPr>
          <w:w w:val="116"/>
        </w:rPr>
        <w:t>n</w:t>
      </w:r>
      <w:r>
        <w:rPr>
          <w:spacing w:val="2"/>
          <w:w w:val="116"/>
        </w:rPr>
        <w:t xml:space="preserve"> </w:t>
      </w:r>
      <w:proofErr w:type="gramStart"/>
      <w:r>
        <w:t>t</w:t>
      </w:r>
      <w:r>
        <w:rPr>
          <w:spacing w:val="2"/>
        </w:rPr>
        <w:t>r</w:t>
      </w:r>
      <w:r>
        <w:t>a</w:t>
      </w:r>
      <w:r>
        <w:rPr>
          <w:spacing w:val="1"/>
        </w:rPr>
        <w:t>c</w:t>
      </w:r>
      <w:r>
        <w:t xml:space="preserve">k </w:t>
      </w:r>
      <w:r>
        <w:rPr>
          <w:spacing w:val="8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d</w:t>
      </w:r>
      <w:proofErr w:type="gramEnd"/>
      <w:r>
        <w:rPr>
          <w:spacing w:val="1"/>
          <w:w w:val="11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18"/>
        </w:rPr>
        <w:t>d</w:t>
      </w:r>
      <w:r>
        <w:rPr>
          <w:spacing w:val="1"/>
          <w:w w:val="118"/>
        </w:rPr>
        <w:t>o</w:t>
      </w:r>
      <w:r>
        <w:rPr>
          <w:spacing w:val="2"/>
          <w:w w:val="118"/>
        </w:rPr>
        <w:t>i</w:t>
      </w:r>
      <w:r>
        <w:rPr>
          <w:w w:val="118"/>
        </w:rPr>
        <w:t>ng</w:t>
      </w:r>
      <w:r>
        <w:rPr>
          <w:spacing w:val="-2"/>
          <w:w w:val="118"/>
        </w:rPr>
        <w:t xml:space="preserve"> </w:t>
      </w:r>
      <w:r>
        <w:rPr>
          <w:w w:val="118"/>
        </w:rPr>
        <w:t>b</w:t>
      </w:r>
      <w:r>
        <w:rPr>
          <w:spacing w:val="1"/>
          <w:w w:val="118"/>
        </w:rPr>
        <w:t>us</w:t>
      </w:r>
      <w:r>
        <w:rPr>
          <w:w w:val="118"/>
        </w:rPr>
        <w:t>ine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24"/>
          <w:w w:val="118"/>
        </w:rPr>
        <w:t xml:space="preserve"> </w:t>
      </w:r>
      <w:r>
        <w:rPr>
          <w:w w:val="118"/>
        </w:rPr>
        <w:t>and</w:t>
      </w:r>
      <w:r>
        <w:rPr>
          <w:spacing w:val="9"/>
          <w:w w:val="11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i</w:t>
      </w:r>
      <w:r>
        <w:rPr>
          <w:spacing w:val="1"/>
          <w:w w:val="116"/>
        </w:rPr>
        <w:t>m</w:t>
      </w:r>
      <w:r>
        <w:rPr>
          <w:w w:val="116"/>
        </w:rPr>
        <w:t>a</w:t>
      </w:r>
      <w:r>
        <w:rPr>
          <w:spacing w:val="1"/>
          <w:w w:val="116"/>
        </w:rPr>
        <w:t>r</w:t>
      </w:r>
      <w:r>
        <w:rPr>
          <w:w w:val="116"/>
        </w:rPr>
        <w:t>y</w:t>
      </w:r>
      <w:r>
        <w:rPr>
          <w:spacing w:val="1"/>
          <w:w w:val="116"/>
        </w:rPr>
        <w:t xml:space="preserve"> </w:t>
      </w:r>
      <w:r>
        <w:rPr>
          <w:w w:val="116"/>
        </w:rPr>
        <w:t>f</w:t>
      </w:r>
      <w:r>
        <w:rPr>
          <w:spacing w:val="1"/>
          <w:w w:val="116"/>
        </w:rPr>
        <w:t>oc</w:t>
      </w:r>
      <w:r>
        <w:rPr>
          <w:w w:val="116"/>
        </w:rPr>
        <w:t>us</w:t>
      </w:r>
      <w:r>
        <w:rPr>
          <w:spacing w:val="2"/>
          <w:w w:val="116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w w:val="117"/>
        </w:rPr>
        <w:t>wo</w:t>
      </w:r>
      <w:r>
        <w:rPr>
          <w:spacing w:val="-1"/>
          <w:w w:val="117"/>
        </w:rPr>
        <w:t>m</w:t>
      </w:r>
      <w:r>
        <w:rPr>
          <w:w w:val="117"/>
        </w:rPr>
        <w:t>en’s</w:t>
      </w:r>
      <w:r>
        <w:rPr>
          <w:spacing w:val="-1"/>
          <w:w w:val="117"/>
        </w:rPr>
        <w:t xml:space="preserve"> </w:t>
      </w:r>
      <w:r>
        <w:rPr>
          <w:spacing w:val="2"/>
          <w:w w:val="125"/>
        </w:rPr>
        <w:t>e</w:t>
      </w:r>
      <w:r>
        <w:rPr>
          <w:spacing w:val="-1"/>
          <w:w w:val="121"/>
        </w:rPr>
        <w:t>m</w:t>
      </w:r>
      <w:r>
        <w:rPr>
          <w:spacing w:val="3"/>
          <w:w w:val="121"/>
        </w:rPr>
        <w:t>p</w:t>
      </w:r>
      <w:r>
        <w:rPr>
          <w:w w:val="121"/>
        </w:rPr>
        <w:t>o</w:t>
      </w:r>
      <w:r>
        <w:rPr>
          <w:w w:val="118"/>
        </w:rPr>
        <w:t>w</w:t>
      </w:r>
      <w:r>
        <w:rPr>
          <w:spacing w:val="-1"/>
          <w:w w:val="118"/>
        </w:rPr>
        <w:t>e</w:t>
      </w:r>
      <w:r>
        <w:rPr>
          <w:spacing w:val="2"/>
          <w:w w:val="116"/>
        </w:rPr>
        <w:t>r</w:t>
      </w:r>
      <w:r>
        <w:rPr>
          <w:spacing w:val="-1"/>
          <w:w w:val="121"/>
        </w:rPr>
        <w:t>m</w:t>
      </w:r>
      <w:r>
        <w:rPr>
          <w:w w:val="122"/>
        </w:rPr>
        <w:t>en</w:t>
      </w:r>
      <w:r>
        <w:rPr>
          <w:spacing w:val="1"/>
          <w:w w:val="122"/>
        </w:rPr>
        <w:t>t</w:t>
      </w:r>
      <w:r>
        <w:rPr>
          <w:w w:val="110"/>
        </w:rPr>
        <w:t>,</w:t>
      </w:r>
    </w:p>
    <w:p w14:paraId="1D7516BA" w14:textId="77777777" w:rsidR="004C77EE" w:rsidRDefault="00A41801">
      <w:pPr>
        <w:spacing w:before="17" w:line="258" w:lineRule="auto"/>
        <w:ind w:left="2060" w:right="1404" w:hanging="360"/>
        <w:jc w:val="both"/>
      </w:pPr>
      <w:r>
        <w:t xml:space="preserve">11. </w:t>
      </w:r>
      <w:r>
        <w:rPr>
          <w:spacing w:val="9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w w:val="120"/>
        </w:rPr>
        <w:t>ha</w:t>
      </w:r>
      <w:r>
        <w:rPr>
          <w:spacing w:val="-1"/>
          <w:w w:val="120"/>
        </w:rPr>
        <w:t>v</w:t>
      </w:r>
      <w:r>
        <w:rPr>
          <w:w w:val="120"/>
        </w:rPr>
        <w:t>e</w:t>
      </w:r>
      <w:r>
        <w:rPr>
          <w:spacing w:val="-8"/>
          <w:w w:val="120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9"/>
        </w:rPr>
        <w:t xml:space="preserve"> </w:t>
      </w:r>
      <w:r>
        <w:t>ini</w:t>
      </w:r>
      <w:r>
        <w:rPr>
          <w:spacing w:val="1"/>
        </w:rPr>
        <w:t>t</w:t>
      </w:r>
      <w:r>
        <w:t>ial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rPr>
          <w:w w:val="120"/>
        </w:rPr>
        <w:t>legal</w:t>
      </w:r>
      <w:r>
        <w:rPr>
          <w:spacing w:val="-17"/>
          <w:w w:val="120"/>
        </w:rPr>
        <w:t xml:space="preserve"> </w:t>
      </w:r>
      <w:r>
        <w:rPr>
          <w:spacing w:val="4"/>
          <w:w w:val="120"/>
        </w:rPr>
        <w:t>d</w:t>
      </w:r>
      <w:r>
        <w:rPr>
          <w:w w:val="120"/>
        </w:rPr>
        <w:t>o</w:t>
      </w:r>
      <w:r>
        <w:rPr>
          <w:spacing w:val="1"/>
          <w:w w:val="120"/>
        </w:rPr>
        <w:t>c</w:t>
      </w:r>
      <w:r>
        <w:rPr>
          <w:w w:val="120"/>
        </w:rPr>
        <w:t>u</w:t>
      </w:r>
      <w:r>
        <w:rPr>
          <w:spacing w:val="-1"/>
          <w:w w:val="120"/>
        </w:rPr>
        <w:t>m</w:t>
      </w:r>
      <w:r>
        <w:rPr>
          <w:w w:val="120"/>
        </w:rPr>
        <w:t>en</w:t>
      </w:r>
      <w:r>
        <w:rPr>
          <w:spacing w:val="1"/>
          <w:w w:val="120"/>
        </w:rPr>
        <w:t>t</w:t>
      </w:r>
      <w:r>
        <w:rPr>
          <w:w w:val="120"/>
        </w:rPr>
        <w:t>ati</w:t>
      </w:r>
      <w:r>
        <w:rPr>
          <w:spacing w:val="1"/>
          <w:w w:val="120"/>
        </w:rPr>
        <w:t>o</w:t>
      </w:r>
      <w:r>
        <w:rPr>
          <w:w w:val="120"/>
        </w:rPr>
        <w:t>n</w:t>
      </w:r>
      <w:r>
        <w:rPr>
          <w:spacing w:val="-11"/>
          <w:w w:val="120"/>
        </w:rPr>
        <w:t xml:space="preserve"> </w:t>
      </w:r>
      <w:r>
        <w:rPr>
          <w:spacing w:val="1"/>
          <w:w w:val="120"/>
        </w:rPr>
        <w:t>s</w:t>
      </w:r>
      <w:r>
        <w:rPr>
          <w:w w:val="120"/>
        </w:rPr>
        <w:t>u</w:t>
      </w:r>
      <w:r>
        <w:rPr>
          <w:spacing w:val="1"/>
          <w:w w:val="120"/>
        </w:rPr>
        <w:t>c</w:t>
      </w:r>
      <w:r>
        <w:rPr>
          <w:w w:val="120"/>
        </w:rPr>
        <w:t>h</w:t>
      </w:r>
      <w:r>
        <w:rPr>
          <w:spacing w:val="-6"/>
          <w:w w:val="120"/>
        </w:rPr>
        <w:t xml:space="preserve"> </w:t>
      </w:r>
      <w:r>
        <w:rPr>
          <w:w w:val="120"/>
        </w:rPr>
        <w:t>as</w:t>
      </w:r>
      <w:r>
        <w:rPr>
          <w:spacing w:val="3"/>
          <w:w w:val="120"/>
        </w:rPr>
        <w:t xml:space="preserve"> </w:t>
      </w:r>
      <w:r>
        <w:rPr>
          <w:spacing w:val="1"/>
          <w:w w:val="120"/>
        </w:rPr>
        <w:t>t</w:t>
      </w:r>
      <w:r>
        <w:rPr>
          <w:spacing w:val="-1"/>
          <w:w w:val="120"/>
        </w:rPr>
        <w:t>r</w:t>
      </w:r>
      <w:r>
        <w:rPr>
          <w:spacing w:val="2"/>
          <w:w w:val="120"/>
        </w:rPr>
        <w:t>a</w:t>
      </w:r>
      <w:r>
        <w:rPr>
          <w:w w:val="120"/>
        </w:rPr>
        <w:t>de</w:t>
      </w:r>
      <w:r>
        <w:rPr>
          <w:spacing w:val="-2"/>
          <w:w w:val="120"/>
        </w:rPr>
        <w:t xml:space="preserve"> </w:t>
      </w:r>
      <w:r>
        <w:rPr>
          <w:w w:val="120"/>
        </w:rPr>
        <w:t>li</w:t>
      </w:r>
      <w:r>
        <w:rPr>
          <w:spacing w:val="1"/>
          <w:w w:val="120"/>
        </w:rPr>
        <w:t>c</w:t>
      </w:r>
      <w:r>
        <w:rPr>
          <w:w w:val="120"/>
        </w:rPr>
        <w:t>en</w:t>
      </w:r>
      <w:r>
        <w:rPr>
          <w:spacing w:val="1"/>
          <w:w w:val="120"/>
        </w:rPr>
        <w:t>s</w:t>
      </w:r>
      <w:r>
        <w:rPr>
          <w:w w:val="120"/>
        </w:rPr>
        <w:t>e</w:t>
      </w:r>
      <w:r>
        <w:rPr>
          <w:spacing w:val="1"/>
          <w:w w:val="120"/>
        </w:rPr>
        <w:t>s</w:t>
      </w:r>
      <w:r>
        <w:rPr>
          <w:w w:val="120"/>
        </w:rPr>
        <w:t>,</w:t>
      </w:r>
      <w:r>
        <w:rPr>
          <w:spacing w:val="-22"/>
          <w:w w:val="12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M</w:t>
      </w:r>
      <w:r>
        <w:t>E’s</w:t>
      </w:r>
      <w:r>
        <w:rPr>
          <w:spacing w:val="45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egi</w:t>
      </w:r>
      <w:r>
        <w:rPr>
          <w:spacing w:val="1"/>
          <w:w w:val="118"/>
        </w:rPr>
        <w:t>st</w:t>
      </w:r>
      <w:r>
        <w:rPr>
          <w:spacing w:val="2"/>
          <w:w w:val="118"/>
        </w:rPr>
        <w:t>r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</w:t>
      </w:r>
      <w:r>
        <w:rPr>
          <w:spacing w:val="1"/>
          <w:w w:val="118"/>
        </w:rPr>
        <w:t>s</w:t>
      </w:r>
      <w:r>
        <w:rPr>
          <w:w w:val="118"/>
        </w:rPr>
        <w:t>,</w:t>
      </w:r>
      <w:r>
        <w:rPr>
          <w:spacing w:val="4"/>
          <w:w w:val="118"/>
        </w:rPr>
        <w:t xml:space="preserve"> </w:t>
      </w:r>
      <w:r>
        <w:rPr>
          <w:w w:val="121"/>
        </w:rPr>
        <w:t>b</w:t>
      </w:r>
      <w:r>
        <w:rPr>
          <w:w w:val="115"/>
        </w:rPr>
        <w:t xml:space="preserve">ank </w:t>
      </w:r>
      <w:r>
        <w:rPr>
          <w:w w:val="118"/>
        </w:rPr>
        <w:t>a</w:t>
      </w:r>
      <w:r>
        <w:rPr>
          <w:spacing w:val="1"/>
          <w:w w:val="118"/>
        </w:rPr>
        <w:t>cc</w:t>
      </w:r>
      <w:r>
        <w:rPr>
          <w:w w:val="118"/>
        </w:rPr>
        <w:t>oun</w:t>
      </w:r>
      <w:r>
        <w:rPr>
          <w:spacing w:val="1"/>
          <w:w w:val="118"/>
        </w:rPr>
        <w:t>ts</w:t>
      </w:r>
      <w:r>
        <w:rPr>
          <w:w w:val="118"/>
        </w:rPr>
        <w:t>,</w:t>
      </w:r>
      <w:r>
        <w:rPr>
          <w:spacing w:val="12"/>
          <w:w w:val="118"/>
        </w:rPr>
        <w:t xml:space="preserve"> </w:t>
      </w:r>
      <w:r>
        <w:rPr>
          <w:w w:val="118"/>
        </w:rPr>
        <w:t>and</w:t>
      </w:r>
      <w:r>
        <w:rPr>
          <w:spacing w:val="18"/>
          <w:w w:val="118"/>
        </w:rPr>
        <w:t xml:space="preserve"> </w:t>
      </w:r>
      <w:r>
        <w:rPr>
          <w:w w:val="118"/>
        </w:rPr>
        <w:t>o</w:t>
      </w:r>
      <w:r>
        <w:rPr>
          <w:spacing w:val="-2"/>
          <w:w w:val="118"/>
        </w:rPr>
        <w:t>t</w:t>
      </w:r>
      <w:r>
        <w:rPr>
          <w:w w:val="118"/>
        </w:rPr>
        <w:t>her</w:t>
      </w:r>
      <w:r>
        <w:rPr>
          <w:spacing w:val="16"/>
          <w:w w:val="118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s</w:t>
      </w:r>
      <w:r>
        <w:rPr>
          <w:spacing w:val="1"/>
          <w:w w:val="118"/>
        </w:rPr>
        <w:t>t</w:t>
      </w:r>
      <w:r>
        <w:rPr>
          <w:w w:val="118"/>
        </w:rPr>
        <w:t>itu</w:t>
      </w:r>
      <w:r>
        <w:rPr>
          <w:spacing w:val="1"/>
          <w:w w:val="118"/>
        </w:rPr>
        <w:t>t</w:t>
      </w:r>
      <w:r>
        <w:rPr>
          <w:w w:val="118"/>
        </w:rPr>
        <w:t>io</w:t>
      </w:r>
      <w:r>
        <w:rPr>
          <w:spacing w:val="1"/>
          <w:w w:val="118"/>
        </w:rPr>
        <w:t>n</w:t>
      </w:r>
      <w:r>
        <w:rPr>
          <w:w w:val="118"/>
        </w:rPr>
        <w:t>al</w:t>
      </w:r>
      <w:r>
        <w:rPr>
          <w:spacing w:val="-11"/>
          <w:w w:val="118"/>
        </w:rPr>
        <w:t xml:space="preserve"> </w:t>
      </w:r>
      <w:r>
        <w:rPr>
          <w:w w:val="118"/>
        </w:rPr>
        <w:t>and</w:t>
      </w:r>
      <w:r>
        <w:rPr>
          <w:spacing w:val="18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>o</w:t>
      </w:r>
      <w:r>
        <w:rPr>
          <w:spacing w:val="-1"/>
          <w:w w:val="118"/>
        </w:rPr>
        <w:t>rm</w:t>
      </w:r>
      <w:r>
        <w:rPr>
          <w:w w:val="118"/>
        </w:rPr>
        <w:t>al</w:t>
      </w:r>
      <w:r>
        <w:rPr>
          <w:spacing w:val="-4"/>
          <w:w w:val="11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st</w:t>
      </w:r>
      <w:r>
        <w:rPr>
          <w:w w:val="118"/>
        </w:rPr>
        <w:t>abl</w:t>
      </w:r>
      <w:r>
        <w:rPr>
          <w:spacing w:val="2"/>
          <w:w w:val="118"/>
        </w:rPr>
        <w:t>i</w:t>
      </w:r>
      <w:r>
        <w:rPr>
          <w:spacing w:val="1"/>
          <w:w w:val="118"/>
        </w:rPr>
        <w:t>s</w:t>
      </w:r>
      <w:r>
        <w:rPr>
          <w:w w:val="118"/>
        </w:rPr>
        <w:t>h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s</w:t>
      </w:r>
      <w:r>
        <w:rPr>
          <w:spacing w:val="39"/>
          <w:w w:val="1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7"/>
        </w:rPr>
        <w:t xml:space="preserve"> </w:t>
      </w:r>
      <w:r>
        <w:rPr>
          <w:w w:val="119"/>
        </w:rPr>
        <w:t>g</w:t>
      </w:r>
      <w:r>
        <w:rPr>
          <w:spacing w:val="-1"/>
          <w:w w:val="119"/>
        </w:rPr>
        <w:t>r</w:t>
      </w:r>
      <w:r>
        <w:rPr>
          <w:w w:val="119"/>
        </w:rPr>
        <w:t>ad</w:t>
      </w:r>
      <w:r>
        <w:rPr>
          <w:spacing w:val="1"/>
          <w:w w:val="119"/>
        </w:rPr>
        <w:t>u</w:t>
      </w:r>
      <w:r>
        <w:rPr>
          <w:w w:val="119"/>
        </w:rPr>
        <w:t>ate</w:t>
      </w:r>
      <w:r>
        <w:rPr>
          <w:spacing w:val="23"/>
          <w:w w:val="119"/>
        </w:rPr>
        <w:t xml:space="preserve"> </w:t>
      </w:r>
      <w:r>
        <w:rPr>
          <w:spacing w:val="13"/>
          <w:w w:val="119"/>
        </w:rPr>
        <w:t>a</w:t>
      </w:r>
      <w:r>
        <w:rPr>
          <w:w w:val="119"/>
        </w:rPr>
        <w:t>nd</w:t>
      </w:r>
      <w:r>
        <w:rPr>
          <w:spacing w:val="13"/>
          <w:w w:val="119"/>
        </w:rPr>
        <w:t xml:space="preserve"> </w:t>
      </w:r>
      <w:r>
        <w:rPr>
          <w:w w:val="119"/>
        </w:rPr>
        <w:t>g</w:t>
      </w:r>
      <w:r>
        <w:rPr>
          <w:spacing w:val="-1"/>
          <w:w w:val="119"/>
        </w:rPr>
        <w:t>r</w:t>
      </w:r>
      <w:r>
        <w:rPr>
          <w:w w:val="119"/>
        </w:rPr>
        <w:t>ow</w:t>
      </w:r>
      <w:r>
        <w:rPr>
          <w:spacing w:val="-1"/>
          <w:w w:val="119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>h</w:t>
      </w:r>
      <w:r>
        <w:rPr>
          <w:w w:val="115"/>
        </w:rPr>
        <w:t xml:space="preserve">eir </w:t>
      </w:r>
      <w:r>
        <w:rPr>
          <w:w w:val="118"/>
        </w:rPr>
        <w:t>bu</w:t>
      </w:r>
      <w:r>
        <w:rPr>
          <w:spacing w:val="1"/>
          <w:w w:val="118"/>
        </w:rPr>
        <w:t>s</w:t>
      </w:r>
      <w:r>
        <w:rPr>
          <w:w w:val="118"/>
        </w:rPr>
        <w:t>ine</w:t>
      </w:r>
      <w:r>
        <w:rPr>
          <w:spacing w:val="1"/>
          <w:w w:val="118"/>
        </w:rPr>
        <w:t>ss</w:t>
      </w:r>
      <w:r>
        <w:rPr>
          <w:w w:val="118"/>
        </w:rPr>
        <w:t xml:space="preserve">, </w:t>
      </w:r>
      <w:r>
        <w:rPr>
          <w:spacing w:val="31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a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k</w:t>
      </w:r>
      <w:r>
        <w:rPr>
          <w:w w:val="118"/>
        </w:rPr>
        <w:t>et,  p</w:t>
      </w:r>
      <w:r>
        <w:rPr>
          <w:spacing w:val="-1"/>
          <w:w w:val="118"/>
        </w:rPr>
        <w:t>r</w:t>
      </w:r>
      <w:r>
        <w:rPr>
          <w:w w:val="118"/>
        </w:rPr>
        <w:t>od</w:t>
      </w:r>
      <w:r>
        <w:rPr>
          <w:spacing w:val="4"/>
          <w:w w:val="118"/>
        </w:rPr>
        <w:t>u</w:t>
      </w:r>
      <w:r>
        <w:rPr>
          <w:spacing w:val="1"/>
          <w:w w:val="118"/>
        </w:rPr>
        <w:t>cts</w:t>
      </w:r>
      <w:r>
        <w:rPr>
          <w:w w:val="118"/>
        </w:rPr>
        <w:t xml:space="preserve">, </w:t>
      </w:r>
      <w:r>
        <w:rPr>
          <w:spacing w:val="16"/>
          <w:w w:val="118"/>
        </w:rPr>
        <w:t xml:space="preserve"> </w:t>
      </w:r>
      <w:r>
        <w:rPr>
          <w:w w:val="118"/>
        </w:rPr>
        <w:t>hu</w:t>
      </w:r>
      <w:r>
        <w:rPr>
          <w:spacing w:val="-1"/>
          <w:w w:val="118"/>
        </w:rPr>
        <w:t>m</w:t>
      </w:r>
      <w:r>
        <w:rPr>
          <w:w w:val="118"/>
        </w:rPr>
        <w:t xml:space="preserve">an </w:t>
      </w:r>
      <w:r>
        <w:rPr>
          <w:spacing w:val="26"/>
          <w:w w:val="118"/>
        </w:rPr>
        <w:t xml:space="preserve"> </w:t>
      </w:r>
      <w:r>
        <w:rPr>
          <w:spacing w:val="2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ou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c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 xml:space="preserve">, </w:t>
      </w:r>
      <w:r>
        <w:rPr>
          <w:spacing w:val="29"/>
          <w:w w:val="118"/>
        </w:rPr>
        <w:t xml:space="preserve"> </w:t>
      </w:r>
      <w:r>
        <w:rPr>
          <w:w w:val="118"/>
        </w:rPr>
        <w:t>poli</w:t>
      </w:r>
      <w:r>
        <w:rPr>
          <w:spacing w:val="1"/>
          <w:w w:val="118"/>
        </w:rPr>
        <w:t>c</w:t>
      </w:r>
      <w:r>
        <w:rPr>
          <w:w w:val="118"/>
        </w:rPr>
        <w:t>ies,</w:t>
      </w:r>
      <w:r>
        <w:rPr>
          <w:spacing w:val="44"/>
          <w:w w:val="118"/>
        </w:rPr>
        <w:t xml:space="preserve"> </w:t>
      </w:r>
      <w:r>
        <w:rPr>
          <w:w w:val="118"/>
        </w:rPr>
        <w:t xml:space="preserve">and </w:t>
      </w:r>
      <w:r>
        <w:rPr>
          <w:spacing w:val="20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hnolo</w:t>
      </w:r>
      <w:r>
        <w:rPr>
          <w:spacing w:val="1"/>
          <w:w w:val="118"/>
        </w:rPr>
        <w:t>g</w:t>
      </w:r>
      <w:r>
        <w:rPr>
          <w:spacing w:val="2"/>
          <w:w w:val="118"/>
        </w:rPr>
        <w:t>i</w:t>
      </w:r>
      <w:r>
        <w:rPr>
          <w:w w:val="118"/>
        </w:rPr>
        <w:t xml:space="preserve">es </w:t>
      </w:r>
      <w:r>
        <w:rPr>
          <w:spacing w:val="13"/>
          <w:w w:val="118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>o</w:t>
      </w:r>
      <w:r>
        <w:rPr>
          <w:w w:val="118"/>
        </w:rPr>
        <w:t>w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r</w:t>
      </w:r>
      <w:r>
        <w:rPr>
          <w:w w:val="121"/>
        </w:rPr>
        <w:t>d</w:t>
      </w:r>
      <w:r>
        <w:rPr>
          <w:w w:val="128"/>
        </w:rPr>
        <w:t xml:space="preserve">s </w:t>
      </w:r>
      <w:r>
        <w:rPr>
          <w:w w:val="117"/>
        </w:rPr>
        <w:t>in</w:t>
      </w:r>
      <w:r>
        <w:rPr>
          <w:spacing w:val="1"/>
          <w:w w:val="117"/>
        </w:rPr>
        <w:t>d</w:t>
      </w:r>
      <w:r>
        <w:rPr>
          <w:w w:val="117"/>
        </w:rPr>
        <w:t>u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r</w:t>
      </w:r>
      <w:r>
        <w:rPr>
          <w:w w:val="117"/>
        </w:rPr>
        <w:t>ia</w:t>
      </w:r>
      <w:r>
        <w:rPr>
          <w:spacing w:val="-1"/>
          <w:w w:val="117"/>
        </w:rPr>
        <w:t>l</w:t>
      </w:r>
      <w:r>
        <w:rPr>
          <w:w w:val="117"/>
        </w:rPr>
        <w:t>ization</w:t>
      </w:r>
      <w:r>
        <w:rPr>
          <w:spacing w:val="-24"/>
          <w:w w:val="117"/>
        </w:rPr>
        <w:t xml:space="preserve"> </w:t>
      </w:r>
      <w:r>
        <w:rPr>
          <w:w w:val="117"/>
        </w:rPr>
        <w:t>and</w:t>
      </w:r>
      <w:r>
        <w:rPr>
          <w:spacing w:val="12"/>
          <w:w w:val="117"/>
        </w:rPr>
        <w:t xml:space="preserve"> </w:t>
      </w:r>
      <w:r>
        <w:rPr>
          <w:w w:val="118"/>
        </w:rPr>
        <w:t>in</w:t>
      </w:r>
      <w:r>
        <w:rPr>
          <w:spacing w:val="1"/>
          <w:w w:val="118"/>
        </w:rPr>
        <w:t>s</w:t>
      </w:r>
      <w:r>
        <w:rPr>
          <w:spacing w:val="1"/>
          <w:w w:val="119"/>
        </w:rPr>
        <w:t>t</w:t>
      </w:r>
      <w:r>
        <w:rPr>
          <w:w w:val="109"/>
        </w:rPr>
        <w:t>it</w:t>
      </w:r>
      <w:r>
        <w:rPr>
          <w:w w:val="121"/>
        </w:rPr>
        <w:t>u</w:t>
      </w:r>
      <w:r>
        <w:rPr>
          <w:spacing w:val="1"/>
          <w:w w:val="119"/>
        </w:rPr>
        <w:t>t</w:t>
      </w:r>
      <w:r>
        <w:rPr>
          <w:w w:val="116"/>
        </w:rPr>
        <w:t>io</w:t>
      </w:r>
      <w:r>
        <w:rPr>
          <w:spacing w:val="1"/>
          <w:w w:val="116"/>
        </w:rPr>
        <w:t>n</w:t>
      </w:r>
      <w:r>
        <w:rPr>
          <w:w w:val="111"/>
        </w:rPr>
        <w:t>al</w:t>
      </w:r>
      <w:r>
        <w:rPr>
          <w:spacing w:val="-1"/>
          <w:w w:val="111"/>
        </w:rPr>
        <w:t>i</w:t>
      </w:r>
      <w:r>
        <w:rPr>
          <w:w w:val="114"/>
        </w:rPr>
        <w:t>za</w:t>
      </w:r>
      <w:r>
        <w:rPr>
          <w:spacing w:val="1"/>
          <w:w w:val="114"/>
        </w:rPr>
        <w:t>t</w:t>
      </w:r>
      <w:r>
        <w:rPr>
          <w:w w:val="116"/>
        </w:rPr>
        <w:t>ion</w:t>
      </w:r>
    </w:p>
    <w:p w14:paraId="2FF5A055" w14:textId="77777777" w:rsidR="004C77EE" w:rsidRDefault="004C77EE">
      <w:pPr>
        <w:spacing w:before="19" w:line="240" w:lineRule="exact"/>
        <w:rPr>
          <w:sz w:val="24"/>
          <w:szCs w:val="24"/>
        </w:rPr>
      </w:pPr>
    </w:p>
    <w:p w14:paraId="7D14B0A5" w14:textId="77777777" w:rsidR="004C77EE" w:rsidRDefault="00A41801">
      <w:pPr>
        <w:ind w:left="1700"/>
        <w:rPr>
          <w:sz w:val="21"/>
          <w:szCs w:val="21"/>
        </w:rPr>
      </w:pPr>
      <w:r>
        <w:rPr>
          <w:spacing w:val="1"/>
          <w:sz w:val="21"/>
          <w:szCs w:val="21"/>
        </w:rPr>
        <w:t>(</w:t>
      </w:r>
      <w:r>
        <w:rPr>
          <w:spacing w:val="-1"/>
          <w:sz w:val="21"/>
          <w:szCs w:val="21"/>
        </w:rPr>
        <w:t>B</w:t>
      </w:r>
      <w:r>
        <w:rPr>
          <w:sz w:val="21"/>
          <w:szCs w:val="21"/>
        </w:rPr>
        <w:t>)</w:t>
      </w:r>
      <w:r>
        <w:rPr>
          <w:spacing w:val="-11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Fo</w:t>
      </w:r>
      <w:r>
        <w:rPr>
          <w:spacing w:val="1"/>
          <w:sz w:val="21"/>
          <w:szCs w:val="21"/>
        </w:rPr>
        <w:t>c</w:t>
      </w:r>
      <w:r>
        <w:rPr>
          <w:sz w:val="21"/>
          <w:szCs w:val="21"/>
        </w:rPr>
        <w:t xml:space="preserve">us  </w:t>
      </w:r>
      <w:r>
        <w:rPr>
          <w:w w:val="117"/>
          <w:sz w:val="21"/>
          <w:szCs w:val="21"/>
        </w:rPr>
        <w:t>a</w:t>
      </w:r>
      <w:r>
        <w:rPr>
          <w:spacing w:val="-1"/>
          <w:w w:val="117"/>
          <w:sz w:val="21"/>
          <w:szCs w:val="21"/>
        </w:rPr>
        <w:t>r</w:t>
      </w:r>
      <w:r>
        <w:rPr>
          <w:w w:val="117"/>
          <w:sz w:val="21"/>
          <w:szCs w:val="21"/>
        </w:rPr>
        <w:t>e</w:t>
      </w:r>
      <w:r>
        <w:rPr>
          <w:spacing w:val="-1"/>
          <w:w w:val="117"/>
          <w:sz w:val="21"/>
          <w:szCs w:val="21"/>
        </w:rPr>
        <w:t>a</w:t>
      </w:r>
      <w:r>
        <w:rPr>
          <w:w w:val="117"/>
          <w:sz w:val="21"/>
          <w:szCs w:val="21"/>
        </w:rPr>
        <w:t>s</w:t>
      </w:r>
      <w:proofErr w:type="gramEnd"/>
      <w:r>
        <w:rPr>
          <w:spacing w:val="-1"/>
          <w:w w:val="117"/>
          <w:sz w:val="21"/>
          <w:szCs w:val="21"/>
        </w:rPr>
        <w:t xml:space="preserve"> </w:t>
      </w:r>
      <w:r>
        <w:rPr>
          <w:sz w:val="21"/>
          <w:szCs w:val="21"/>
        </w:rPr>
        <w:t>for</w:t>
      </w:r>
      <w:r>
        <w:rPr>
          <w:spacing w:val="2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</w:t>
      </w:r>
      <w:r>
        <w:rPr>
          <w:sz w:val="21"/>
          <w:szCs w:val="21"/>
        </w:rPr>
        <w:t>O</w:t>
      </w:r>
      <w:r>
        <w:rPr>
          <w:spacing w:val="13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l</w:t>
      </w:r>
      <w:r>
        <w:rPr>
          <w:sz w:val="21"/>
          <w:szCs w:val="21"/>
        </w:rPr>
        <w:t>ed</w:t>
      </w:r>
      <w:r>
        <w:rPr>
          <w:spacing w:val="3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o</w:t>
      </w:r>
      <w:r>
        <w:rPr>
          <w:spacing w:val="1"/>
          <w:sz w:val="21"/>
          <w:szCs w:val="21"/>
        </w:rPr>
        <w:t>c</w:t>
      </w:r>
      <w:r>
        <w:rPr>
          <w:sz w:val="21"/>
          <w:szCs w:val="21"/>
        </w:rPr>
        <w:t>ial</w:t>
      </w:r>
      <w:r>
        <w:rPr>
          <w:spacing w:val="50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E</w:t>
      </w:r>
      <w:r>
        <w:rPr>
          <w:spacing w:val="1"/>
          <w:w w:val="112"/>
          <w:sz w:val="21"/>
          <w:szCs w:val="21"/>
        </w:rPr>
        <w:t>nt</w:t>
      </w:r>
      <w:r>
        <w:rPr>
          <w:spacing w:val="2"/>
          <w:w w:val="112"/>
          <w:sz w:val="21"/>
          <w:szCs w:val="21"/>
        </w:rPr>
        <w:t>e</w:t>
      </w:r>
      <w:r>
        <w:rPr>
          <w:spacing w:val="-1"/>
          <w:w w:val="112"/>
          <w:sz w:val="21"/>
          <w:szCs w:val="21"/>
        </w:rPr>
        <w:t>r</w:t>
      </w:r>
      <w:r>
        <w:rPr>
          <w:w w:val="112"/>
          <w:sz w:val="21"/>
          <w:szCs w:val="21"/>
        </w:rPr>
        <w:t>p</w:t>
      </w:r>
      <w:r>
        <w:rPr>
          <w:spacing w:val="-1"/>
          <w:w w:val="112"/>
          <w:sz w:val="21"/>
          <w:szCs w:val="21"/>
        </w:rPr>
        <w:t>r</w:t>
      </w:r>
      <w:r>
        <w:rPr>
          <w:w w:val="112"/>
          <w:sz w:val="21"/>
          <w:szCs w:val="21"/>
        </w:rPr>
        <w:t>i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es</w:t>
      </w:r>
      <w:r>
        <w:rPr>
          <w:spacing w:val="-3"/>
          <w:w w:val="112"/>
          <w:sz w:val="21"/>
          <w:szCs w:val="21"/>
        </w:rPr>
        <w:t xml:space="preserve"> </w:t>
      </w:r>
      <w:r>
        <w:rPr>
          <w:w w:val="94"/>
          <w:sz w:val="21"/>
          <w:szCs w:val="21"/>
        </w:rPr>
        <w:t>(</w:t>
      </w:r>
      <w:r>
        <w:rPr>
          <w:spacing w:val="-1"/>
          <w:w w:val="113"/>
          <w:sz w:val="21"/>
          <w:szCs w:val="21"/>
        </w:rPr>
        <w:t>S</w:t>
      </w:r>
      <w:r>
        <w:rPr>
          <w:spacing w:val="3"/>
          <w:w w:val="94"/>
          <w:sz w:val="21"/>
          <w:szCs w:val="21"/>
        </w:rPr>
        <w:t>E</w:t>
      </w:r>
      <w:r>
        <w:rPr>
          <w:spacing w:val="1"/>
          <w:w w:val="121"/>
          <w:sz w:val="21"/>
          <w:szCs w:val="21"/>
        </w:rPr>
        <w:t>s</w:t>
      </w:r>
      <w:r>
        <w:rPr>
          <w:w w:val="94"/>
          <w:sz w:val="21"/>
          <w:szCs w:val="21"/>
        </w:rPr>
        <w:t>)</w:t>
      </w:r>
    </w:p>
    <w:p w14:paraId="1DC9ACFE" w14:textId="77777777" w:rsidR="004C77EE" w:rsidRDefault="004C77EE">
      <w:pPr>
        <w:spacing w:before="7" w:line="120" w:lineRule="exact"/>
        <w:rPr>
          <w:sz w:val="13"/>
          <w:szCs w:val="13"/>
        </w:rPr>
      </w:pPr>
    </w:p>
    <w:p w14:paraId="5CFE5A46" w14:textId="77777777" w:rsidR="004C77EE" w:rsidRDefault="00A41801">
      <w:pPr>
        <w:ind w:left="1700"/>
      </w:pPr>
      <w:r>
        <w:t xml:space="preserve">1.   </w:t>
      </w:r>
      <w:r>
        <w:rPr>
          <w:spacing w:val="9"/>
        </w:rPr>
        <w:t xml:space="preserve"> </w:t>
      </w:r>
      <w:r>
        <w:rPr>
          <w:spacing w:val="-1"/>
          <w:w w:val="117"/>
        </w:rPr>
        <w:t>S</w:t>
      </w:r>
      <w:r>
        <w:rPr>
          <w:w w:val="117"/>
        </w:rPr>
        <w:t>u</w:t>
      </w:r>
      <w:r>
        <w:rPr>
          <w:spacing w:val="1"/>
          <w:w w:val="117"/>
        </w:rPr>
        <w:t>cc</w:t>
      </w:r>
      <w:r>
        <w:rPr>
          <w:w w:val="117"/>
        </w:rPr>
        <w:t>e</w:t>
      </w:r>
      <w:r>
        <w:rPr>
          <w:spacing w:val="1"/>
          <w:w w:val="117"/>
        </w:rPr>
        <w:t>ssf</w:t>
      </w:r>
      <w:r>
        <w:rPr>
          <w:w w:val="117"/>
        </w:rPr>
        <w:t>ul</w:t>
      </w:r>
      <w:r>
        <w:rPr>
          <w:spacing w:val="-1"/>
          <w:w w:val="117"/>
        </w:rPr>
        <w:t xml:space="preserve"> </w:t>
      </w:r>
      <w:proofErr w:type="gramStart"/>
      <w:r>
        <w:t xml:space="preserve">track </w:t>
      </w:r>
      <w:r>
        <w:rPr>
          <w:spacing w:val="9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d</w:t>
      </w:r>
      <w:proofErr w:type="gramEnd"/>
      <w:r>
        <w:rPr>
          <w:spacing w:val="1"/>
          <w:w w:val="11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  <w:w w:val="117"/>
        </w:rPr>
        <w:t>r</w:t>
      </w:r>
      <w:r>
        <w:rPr>
          <w:w w:val="117"/>
        </w:rPr>
        <w:t>unning</w:t>
      </w:r>
      <w:r>
        <w:rPr>
          <w:spacing w:val="6"/>
          <w:w w:val="117"/>
        </w:rPr>
        <w:t xml:space="preserve"> </w:t>
      </w:r>
      <w:r>
        <w:rPr>
          <w:spacing w:val="1"/>
          <w:w w:val="117"/>
        </w:rPr>
        <w:t>s</w:t>
      </w:r>
      <w:r>
        <w:rPr>
          <w:w w:val="117"/>
        </w:rPr>
        <w:t>o</w:t>
      </w:r>
      <w:r>
        <w:rPr>
          <w:spacing w:val="1"/>
          <w:w w:val="117"/>
        </w:rPr>
        <w:t>c</w:t>
      </w:r>
      <w:r>
        <w:rPr>
          <w:w w:val="117"/>
        </w:rPr>
        <w:t>ial</w:t>
      </w:r>
      <w:r>
        <w:rPr>
          <w:spacing w:val="-8"/>
          <w:w w:val="117"/>
        </w:rPr>
        <w:t xml:space="preserve"> </w:t>
      </w:r>
      <w:r>
        <w:rPr>
          <w:w w:val="121"/>
        </w:rPr>
        <w:t>b</w:t>
      </w:r>
      <w:r>
        <w:rPr>
          <w:spacing w:val="1"/>
          <w:w w:val="121"/>
        </w:rPr>
        <w:t>u</w:t>
      </w:r>
      <w:r>
        <w:rPr>
          <w:spacing w:val="1"/>
          <w:w w:val="128"/>
        </w:rPr>
        <w:t>s</w:t>
      </w:r>
      <w:r>
        <w:rPr>
          <w:w w:val="120"/>
        </w:rPr>
        <w:t>ine</w:t>
      </w:r>
      <w:r>
        <w:rPr>
          <w:spacing w:val="1"/>
          <w:w w:val="120"/>
        </w:rPr>
        <w:t>s</w:t>
      </w:r>
      <w:r>
        <w:rPr>
          <w:spacing w:val="1"/>
          <w:w w:val="128"/>
        </w:rPr>
        <w:t>s</w:t>
      </w:r>
      <w:r>
        <w:rPr>
          <w:w w:val="126"/>
        </w:rPr>
        <w:t>es</w:t>
      </w:r>
    </w:p>
    <w:p w14:paraId="24DA0CA4" w14:textId="77777777" w:rsidR="004C77EE" w:rsidRDefault="00A41801">
      <w:pPr>
        <w:spacing w:before="19"/>
        <w:ind w:left="1700"/>
      </w:pPr>
      <w:r>
        <w:t xml:space="preserve">2.   </w:t>
      </w:r>
      <w:r>
        <w:rPr>
          <w:spacing w:val="9"/>
        </w:rPr>
        <w:t xml:space="preserve"> </w:t>
      </w:r>
      <w:r>
        <w:rPr>
          <w:spacing w:val="-1"/>
          <w:w w:val="113"/>
        </w:rPr>
        <w:t>S</w:t>
      </w:r>
      <w:r>
        <w:rPr>
          <w:w w:val="113"/>
        </w:rPr>
        <w:t>Es</w:t>
      </w:r>
      <w:r>
        <w:rPr>
          <w:spacing w:val="1"/>
          <w:w w:val="113"/>
        </w:rPr>
        <w:t xml:space="preserve"> </w:t>
      </w:r>
      <w:r>
        <w:t>fully</w:t>
      </w:r>
      <w:r>
        <w:rPr>
          <w:spacing w:val="36"/>
        </w:rPr>
        <w:t xml:space="preserve"> </w:t>
      </w:r>
      <w:r>
        <w:rPr>
          <w:w w:val="118"/>
        </w:rPr>
        <w:t>o</w:t>
      </w:r>
      <w:r>
        <w:rPr>
          <w:spacing w:val="1"/>
          <w:w w:val="118"/>
        </w:rPr>
        <w:t>p</w:t>
      </w:r>
      <w:r>
        <w:rPr>
          <w:w w:val="118"/>
        </w:rPr>
        <w:t>e</w:t>
      </w:r>
      <w:r>
        <w:rPr>
          <w:spacing w:val="1"/>
          <w:w w:val="118"/>
        </w:rPr>
        <w:t>r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nal</w:t>
      </w:r>
      <w:r>
        <w:rPr>
          <w:spacing w:val="5"/>
          <w:w w:val="11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39"/>
        </w:rPr>
        <w:t xml:space="preserve"> </w:t>
      </w:r>
      <w:proofErr w:type="gramStart"/>
      <w:r>
        <w:rPr>
          <w:spacing w:val="3"/>
        </w:rPr>
        <w:t>t</w:t>
      </w:r>
      <w:r>
        <w:t xml:space="preserve">he </w:t>
      </w:r>
      <w:r>
        <w:rPr>
          <w:spacing w:val="9"/>
        </w:rPr>
        <w:t xml:space="preserve"> </w:t>
      </w:r>
      <w:r>
        <w:rPr>
          <w:w w:val="123"/>
        </w:rPr>
        <w:t>pa</w:t>
      </w:r>
      <w:r>
        <w:rPr>
          <w:spacing w:val="1"/>
          <w:w w:val="123"/>
        </w:rPr>
        <w:t>s</w:t>
      </w:r>
      <w:r>
        <w:rPr>
          <w:w w:val="123"/>
        </w:rPr>
        <w:t>t</w:t>
      </w:r>
      <w:proofErr w:type="gramEnd"/>
      <w:r>
        <w:rPr>
          <w:spacing w:val="-5"/>
          <w:w w:val="123"/>
        </w:rPr>
        <w:t xml:space="preserve"> </w:t>
      </w:r>
      <w:r>
        <w:t>3</w:t>
      </w:r>
      <w:r>
        <w:rPr>
          <w:spacing w:val="15"/>
        </w:rPr>
        <w:t xml:space="preserve"> </w:t>
      </w:r>
      <w:r>
        <w:rPr>
          <w:w w:val="120"/>
        </w:rPr>
        <w:t>y</w:t>
      </w:r>
      <w:r>
        <w:rPr>
          <w:spacing w:val="1"/>
          <w:w w:val="120"/>
        </w:rPr>
        <w:t>e</w:t>
      </w:r>
      <w:r>
        <w:rPr>
          <w:w w:val="120"/>
        </w:rPr>
        <w:t>a</w:t>
      </w:r>
      <w:r>
        <w:rPr>
          <w:spacing w:val="-1"/>
          <w:w w:val="120"/>
        </w:rPr>
        <w:t>r</w:t>
      </w:r>
      <w:r>
        <w:rPr>
          <w:w w:val="120"/>
        </w:rPr>
        <w:t>s</w:t>
      </w:r>
      <w:r>
        <w:rPr>
          <w:spacing w:val="-2"/>
          <w:w w:val="120"/>
        </w:rPr>
        <w:t xml:space="preserve"> </w:t>
      </w:r>
      <w:r>
        <w:rPr>
          <w:spacing w:val="2"/>
        </w:rPr>
        <w:t>w</w:t>
      </w:r>
      <w:r>
        <w:t xml:space="preserve">ith </w:t>
      </w:r>
      <w:r>
        <w:rPr>
          <w:spacing w:val="7"/>
        </w:rPr>
        <w:t xml:space="preserve"> </w:t>
      </w:r>
      <w:r>
        <w:rPr>
          <w:w w:val="118"/>
        </w:rPr>
        <w:t>v</w:t>
      </w:r>
      <w:r>
        <w:rPr>
          <w:spacing w:val="-1"/>
          <w:w w:val="118"/>
        </w:rPr>
        <w:t>i</w:t>
      </w:r>
      <w:r>
        <w:rPr>
          <w:w w:val="118"/>
        </w:rPr>
        <w:t>ab</w:t>
      </w:r>
      <w:r>
        <w:rPr>
          <w:spacing w:val="2"/>
          <w:w w:val="118"/>
        </w:rPr>
        <w:t>l</w:t>
      </w:r>
      <w:r>
        <w:rPr>
          <w:w w:val="118"/>
        </w:rPr>
        <w:t>e</w:t>
      </w:r>
      <w:r>
        <w:rPr>
          <w:spacing w:val="-19"/>
          <w:w w:val="118"/>
        </w:rPr>
        <w:t xml:space="preserve"> </w:t>
      </w:r>
      <w:r>
        <w:rPr>
          <w:w w:val="118"/>
        </w:rPr>
        <w:t>b</w:t>
      </w:r>
      <w:r>
        <w:rPr>
          <w:spacing w:val="1"/>
          <w:w w:val="118"/>
        </w:rPr>
        <w:t>us</w:t>
      </w:r>
      <w:r>
        <w:rPr>
          <w:w w:val="118"/>
        </w:rPr>
        <w:t>ine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24"/>
          <w:w w:val="118"/>
        </w:rPr>
        <w:t xml:space="preserve"> </w:t>
      </w:r>
      <w:r>
        <w:rPr>
          <w:w w:val="118"/>
        </w:rPr>
        <w:t>e</w:t>
      </w:r>
      <w:r>
        <w:rPr>
          <w:spacing w:val="-1"/>
          <w:w w:val="118"/>
        </w:rPr>
        <w:t>x</w:t>
      </w:r>
      <w:r>
        <w:rPr>
          <w:w w:val="118"/>
        </w:rPr>
        <w:t>pan</w:t>
      </w:r>
      <w:r>
        <w:rPr>
          <w:spacing w:val="1"/>
          <w:w w:val="118"/>
        </w:rPr>
        <w:t>s</w:t>
      </w:r>
      <w:r>
        <w:rPr>
          <w:w w:val="118"/>
        </w:rPr>
        <w:t>ion</w:t>
      </w:r>
      <w:r>
        <w:rPr>
          <w:spacing w:val="9"/>
          <w:w w:val="118"/>
        </w:rPr>
        <w:t xml:space="preserve"> </w:t>
      </w:r>
      <w:r>
        <w:rPr>
          <w:w w:val="117"/>
        </w:rPr>
        <w:t>pl</w:t>
      </w:r>
      <w:r>
        <w:rPr>
          <w:spacing w:val="2"/>
          <w:w w:val="117"/>
        </w:rPr>
        <w:t>a</w:t>
      </w:r>
      <w:r>
        <w:rPr>
          <w:w w:val="121"/>
        </w:rPr>
        <w:t>n</w:t>
      </w:r>
      <w:r>
        <w:rPr>
          <w:w w:val="128"/>
        </w:rPr>
        <w:t>s</w:t>
      </w:r>
    </w:p>
    <w:p w14:paraId="5C23C7EB" w14:textId="77777777" w:rsidR="004C77EE" w:rsidRDefault="00A41801">
      <w:pPr>
        <w:spacing w:before="17"/>
        <w:ind w:left="1700"/>
      </w:pPr>
      <w:r>
        <w:t xml:space="preserve">3.   </w:t>
      </w:r>
      <w:r>
        <w:rPr>
          <w:spacing w:val="9"/>
        </w:rPr>
        <w:t xml:space="preserve"> </w:t>
      </w:r>
      <w:r>
        <w:rPr>
          <w:spacing w:val="-1"/>
          <w:w w:val="117"/>
        </w:rPr>
        <w:t>C</w:t>
      </w:r>
      <w:r>
        <w:rPr>
          <w:w w:val="117"/>
        </w:rPr>
        <w:t>on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r</w:t>
      </w:r>
      <w:r>
        <w:rPr>
          <w:w w:val="117"/>
        </w:rPr>
        <w:t>ained</w:t>
      </w:r>
      <w:r>
        <w:rPr>
          <w:spacing w:val="3"/>
          <w:w w:val="11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8"/>
        </w:rPr>
        <w:t xml:space="preserve"> </w:t>
      </w:r>
      <w:r>
        <w:t>lack</w:t>
      </w:r>
      <w:r>
        <w:rPr>
          <w:spacing w:val="3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19"/>
        </w:rPr>
        <w:t>a</w:t>
      </w:r>
      <w:r>
        <w:rPr>
          <w:spacing w:val="2"/>
          <w:w w:val="119"/>
        </w:rPr>
        <w:t>d</w:t>
      </w:r>
      <w:r>
        <w:rPr>
          <w:w w:val="119"/>
        </w:rPr>
        <w:t>eq</w:t>
      </w:r>
      <w:r>
        <w:rPr>
          <w:spacing w:val="1"/>
          <w:w w:val="119"/>
        </w:rPr>
        <w:t>u</w:t>
      </w:r>
      <w:r>
        <w:rPr>
          <w:w w:val="119"/>
        </w:rPr>
        <w:t>ate</w:t>
      </w:r>
      <w:r>
        <w:rPr>
          <w:spacing w:val="20"/>
          <w:w w:val="119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api</w:t>
      </w:r>
      <w:r>
        <w:rPr>
          <w:spacing w:val="1"/>
          <w:w w:val="119"/>
        </w:rPr>
        <w:t>t</w:t>
      </w:r>
      <w:r>
        <w:rPr>
          <w:w w:val="119"/>
        </w:rPr>
        <w:t>al</w:t>
      </w:r>
      <w:r>
        <w:rPr>
          <w:spacing w:val="-20"/>
          <w:w w:val="119"/>
        </w:rPr>
        <w:t xml:space="preserve"> </w:t>
      </w:r>
      <w:r>
        <w:rPr>
          <w:spacing w:val="3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1"/>
          <w:w w:val="115"/>
        </w:rPr>
        <w:t>c</w:t>
      </w:r>
      <w:r>
        <w:rPr>
          <w:w w:val="115"/>
        </w:rPr>
        <w:t>oll</w:t>
      </w:r>
      <w:r>
        <w:rPr>
          <w:spacing w:val="-1"/>
          <w:w w:val="115"/>
        </w:rPr>
        <w:t>a</w:t>
      </w:r>
      <w:r>
        <w:rPr>
          <w:spacing w:val="1"/>
          <w:w w:val="115"/>
        </w:rPr>
        <w:t>t</w:t>
      </w:r>
      <w:r>
        <w:rPr>
          <w:spacing w:val="2"/>
          <w:w w:val="115"/>
        </w:rPr>
        <w:t>e</w:t>
      </w:r>
      <w:r>
        <w:rPr>
          <w:spacing w:val="-1"/>
          <w:w w:val="115"/>
        </w:rPr>
        <w:t>r</w:t>
      </w:r>
      <w:r>
        <w:rPr>
          <w:spacing w:val="2"/>
          <w:w w:val="115"/>
        </w:rPr>
        <w:t>a</w:t>
      </w:r>
      <w:r>
        <w:rPr>
          <w:w w:val="115"/>
        </w:rPr>
        <w:t>l</w:t>
      </w:r>
      <w:r>
        <w:rPr>
          <w:spacing w:val="4"/>
          <w:w w:val="11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w w:val="117"/>
        </w:rPr>
        <w:t>e</w:t>
      </w:r>
      <w:r>
        <w:rPr>
          <w:spacing w:val="-1"/>
          <w:w w:val="117"/>
        </w:rPr>
        <w:t>x</w:t>
      </w:r>
      <w:r>
        <w:rPr>
          <w:spacing w:val="3"/>
          <w:w w:val="121"/>
        </w:rPr>
        <w:t>p</w:t>
      </w:r>
      <w:r>
        <w:rPr>
          <w:w w:val="124"/>
        </w:rPr>
        <w:t>an</w:t>
      </w:r>
      <w:r>
        <w:rPr>
          <w:spacing w:val="1"/>
          <w:w w:val="124"/>
        </w:rPr>
        <w:t>s</w:t>
      </w:r>
      <w:r>
        <w:rPr>
          <w:w w:val="116"/>
        </w:rPr>
        <w:t>ion</w:t>
      </w:r>
    </w:p>
    <w:p w14:paraId="63B96221" w14:textId="77777777" w:rsidR="004C77EE" w:rsidRDefault="00A41801">
      <w:pPr>
        <w:spacing w:before="17"/>
        <w:ind w:left="1700"/>
      </w:pPr>
      <w:r>
        <w:t xml:space="preserve">4.   </w:t>
      </w:r>
      <w:r>
        <w:rPr>
          <w:spacing w:val="9"/>
        </w:rPr>
        <w:t xml:space="preserve"> </w:t>
      </w:r>
      <w:r>
        <w:rPr>
          <w:spacing w:val="-1"/>
          <w:w w:val="111"/>
        </w:rPr>
        <w:t>M</w:t>
      </w:r>
      <w:r>
        <w:rPr>
          <w:w w:val="111"/>
        </w:rPr>
        <w:t>aj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r</w:t>
      </w:r>
      <w:r>
        <w:rPr>
          <w:w w:val="111"/>
        </w:rPr>
        <w:t>ity</w:t>
      </w:r>
      <w:r>
        <w:rPr>
          <w:spacing w:val="4"/>
          <w:w w:val="111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w w:val="119"/>
        </w:rPr>
        <w:t>w</w:t>
      </w:r>
      <w:r>
        <w:rPr>
          <w:spacing w:val="2"/>
          <w:w w:val="119"/>
        </w:rPr>
        <w:t>o</w:t>
      </w:r>
      <w:r>
        <w:rPr>
          <w:spacing w:val="-1"/>
          <w:w w:val="119"/>
        </w:rPr>
        <w:t>m</w:t>
      </w:r>
      <w:r>
        <w:rPr>
          <w:w w:val="119"/>
        </w:rPr>
        <w:t xml:space="preserve">en </w:t>
      </w:r>
      <w:r>
        <w:rPr>
          <w:spacing w:val="2"/>
          <w:w w:val="119"/>
        </w:rPr>
        <w:t>e</w:t>
      </w:r>
      <w:r>
        <w:rPr>
          <w:spacing w:val="-1"/>
          <w:w w:val="119"/>
        </w:rPr>
        <w:t>m</w:t>
      </w:r>
      <w:r>
        <w:rPr>
          <w:w w:val="119"/>
        </w:rPr>
        <w:t>pl</w:t>
      </w:r>
      <w:r>
        <w:rPr>
          <w:spacing w:val="4"/>
          <w:w w:val="119"/>
        </w:rPr>
        <w:t>o</w:t>
      </w:r>
      <w:r>
        <w:rPr>
          <w:w w:val="119"/>
        </w:rPr>
        <w:t>y</w:t>
      </w:r>
      <w:r>
        <w:rPr>
          <w:spacing w:val="-1"/>
          <w:w w:val="119"/>
        </w:rPr>
        <w:t>e</w:t>
      </w:r>
      <w:r>
        <w:rPr>
          <w:w w:val="119"/>
        </w:rPr>
        <w:t>es</w:t>
      </w:r>
      <w:r>
        <w:rPr>
          <w:spacing w:val="3"/>
          <w:w w:val="119"/>
        </w:rPr>
        <w:t xml:space="preserve"> </w:t>
      </w:r>
      <w:r>
        <w:rPr>
          <w:w w:val="99"/>
        </w:rPr>
        <w:t>(</w:t>
      </w:r>
      <w:r>
        <w:rPr>
          <w:w w:val="121"/>
        </w:rPr>
        <w:t>g</w:t>
      </w:r>
      <w:r>
        <w:rPr>
          <w:spacing w:val="-1"/>
          <w:w w:val="116"/>
        </w:rPr>
        <w:t>r</w:t>
      </w:r>
      <w:r>
        <w:rPr>
          <w:spacing w:val="2"/>
          <w:w w:val="125"/>
        </w:rPr>
        <w:t>e</w:t>
      </w:r>
      <w:r>
        <w:rPr>
          <w:w w:val="122"/>
        </w:rPr>
        <w:t>ater</w:t>
      </w:r>
      <w:r>
        <w:rPr>
          <w:spacing w:val="4"/>
        </w:rPr>
        <w:t xml:space="preserve"> </w:t>
      </w:r>
      <w:r>
        <w:rPr>
          <w:spacing w:val="1"/>
          <w:w w:val="121"/>
        </w:rPr>
        <w:t>t</w:t>
      </w:r>
      <w:r>
        <w:rPr>
          <w:w w:val="121"/>
        </w:rPr>
        <w:t xml:space="preserve">han </w:t>
      </w:r>
      <w:r>
        <w:t>6</w:t>
      </w:r>
      <w:r>
        <w:rPr>
          <w:spacing w:val="-1"/>
        </w:rPr>
        <w:t>0</w:t>
      </w:r>
      <w:r>
        <w:t>%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r>
        <w:rPr>
          <w:w w:val="118"/>
        </w:rPr>
        <w:t>to</w:t>
      </w:r>
      <w:r>
        <w:rPr>
          <w:spacing w:val="1"/>
          <w:w w:val="118"/>
        </w:rPr>
        <w:t>t</w:t>
      </w:r>
      <w:r>
        <w:rPr>
          <w:w w:val="118"/>
        </w:rPr>
        <w:t>al</w:t>
      </w:r>
      <w:r>
        <w:rPr>
          <w:spacing w:val="-4"/>
          <w:w w:val="118"/>
        </w:rPr>
        <w:t xml:space="preserve"> </w:t>
      </w:r>
      <w:r>
        <w:rPr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pl</w:t>
      </w:r>
      <w:r>
        <w:rPr>
          <w:spacing w:val="4"/>
          <w:w w:val="118"/>
        </w:rPr>
        <w:t>o</w:t>
      </w:r>
      <w:r>
        <w:rPr>
          <w:w w:val="118"/>
        </w:rPr>
        <w:t>y</w:t>
      </w:r>
      <w:r>
        <w:rPr>
          <w:spacing w:val="-1"/>
          <w:w w:val="118"/>
        </w:rPr>
        <w:t>e</w:t>
      </w:r>
      <w:r>
        <w:rPr>
          <w:w w:val="118"/>
        </w:rPr>
        <w:t>e</w:t>
      </w:r>
      <w:r>
        <w:rPr>
          <w:spacing w:val="5"/>
          <w:w w:val="118"/>
        </w:rPr>
        <w:t xml:space="preserve"> </w:t>
      </w:r>
      <w:r>
        <w:rPr>
          <w:w w:val="112"/>
        </w:rPr>
        <w:t>c</w:t>
      </w:r>
      <w:r>
        <w:rPr>
          <w:w w:val="121"/>
        </w:rPr>
        <w:t>oun</w:t>
      </w:r>
      <w:r>
        <w:rPr>
          <w:spacing w:val="1"/>
          <w:w w:val="119"/>
        </w:rPr>
        <w:t>t</w:t>
      </w:r>
      <w:r>
        <w:rPr>
          <w:w w:val="99"/>
        </w:rPr>
        <w:t>)</w:t>
      </w:r>
    </w:p>
    <w:p w14:paraId="59F66B12" w14:textId="77777777" w:rsidR="004C77EE" w:rsidRDefault="00A41801">
      <w:pPr>
        <w:spacing w:before="17"/>
        <w:ind w:left="1700"/>
      </w:pPr>
      <w:r>
        <w:t xml:space="preserve">5.   </w:t>
      </w:r>
      <w:r>
        <w:rPr>
          <w:spacing w:val="9"/>
        </w:rPr>
        <w:t xml:space="preserve"> </w:t>
      </w:r>
      <w:r>
        <w:rPr>
          <w:w w:val="115"/>
        </w:rPr>
        <w:t>P</w:t>
      </w:r>
      <w:r>
        <w:rPr>
          <w:spacing w:val="-1"/>
          <w:w w:val="115"/>
        </w:rPr>
        <w:t>r</w:t>
      </w:r>
      <w:r>
        <w:rPr>
          <w:w w:val="115"/>
        </w:rPr>
        <w:t>oject</w:t>
      </w:r>
      <w:r>
        <w:rPr>
          <w:spacing w:val="-1"/>
          <w:w w:val="115"/>
        </w:rPr>
        <w:t xml:space="preserve"> </w:t>
      </w:r>
      <w:r>
        <w:rPr>
          <w:w w:val="115"/>
        </w:rPr>
        <w:t>fina</w:t>
      </w:r>
      <w:r>
        <w:rPr>
          <w:spacing w:val="1"/>
          <w:w w:val="115"/>
        </w:rPr>
        <w:t>nc</w:t>
      </w:r>
      <w:r>
        <w:rPr>
          <w:w w:val="115"/>
        </w:rPr>
        <w:t>ing</w:t>
      </w:r>
      <w:r>
        <w:rPr>
          <w:spacing w:val="1"/>
          <w:w w:val="115"/>
        </w:rPr>
        <w:t xml:space="preserve"> </w:t>
      </w:r>
      <w:r>
        <w:t>(</w:t>
      </w:r>
      <w:proofErr w:type="gramStart"/>
      <w:r>
        <w:rPr>
          <w:spacing w:val="-1"/>
        </w:rPr>
        <w:t>m</w:t>
      </w:r>
      <w:r>
        <w:t xml:space="preserve">in </w:t>
      </w:r>
      <w:r>
        <w:rPr>
          <w:spacing w:val="6"/>
        </w:rPr>
        <w:t xml:space="preserve"> </w:t>
      </w:r>
      <w:r>
        <w:rPr>
          <w:spacing w:val="2"/>
        </w:rPr>
        <w:t>20</w:t>
      </w:r>
      <w:proofErr w:type="gramEnd"/>
      <w:r>
        <w:t>%</w:t>
      </w:r>
      <w:r>
        <w:rPr>
          <w:spacing w:val="35"/>
        </w:rPr>
        <w:t xml:space="preserve"> </w:t>
      </w:r>
      <w:r>
        <w:rPr>
          <w:spacing w:val="1"/>
        </w:rPr>
        <w:t>f</w:t>
      </w:r>
      <w:r>
        <w:t>ix</w:t>
      </w:r>
      <w:r>
        <w:rPr>
          <w:spacing w:val="-1"/>
        </w:rPr>
        <w:t>e</w:t>
      </w:r>
      <w:r>
        <w:t xml:space="preserve">d </w:t>
      </w:r>
      <w:r>
        <w:rPr>
          <w:spacing w:val="11"/>
        </w:rPr>
        <w:t xml:space="preserve"> </w:t>
      </w:r>
      <w:r>
        <w:rPr>
          <w:w w:val="125"/>
        </w:rPr>
        <w:t>a</w:t>
      </w:r>
      <w:r>
        <w:rPr>
          <w:spacing w:val="1"/>
          <w:w w:val="125"/>
        </w:rPr>
        <w:t>ss</w:t>
      </w:r>
      <w:r>
        <w:rPr>
          <w:w w:val="125"/>
        </w:rPr>
        <w:t>ets</w:t>
      </w:r>
      <w:r>
        <w:rPr>
          <w:spacing w:val="-4"/>
          <w:w w:val="125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rPr>
          <w:spacing w:val="1"/>
          <w:w w:val="118"/>
        </w:rPr>
        <w:t>m</w:t>
      </w:r>
      <w:r>
        <w:rPr>
          <w:w w:val="118"/>
        </w:rPr>
        <w:t>ax</w:t>
      </w:r>
      <w:r>
        <w:rPr>
          <w:spacing w:val="-3"/>
          <w:w w:val="118"/>
        </w:rPr>
        <w:t xml:space="preserve"> </w:t>
      </w:r>
      <w:r>
        <w:rPr>
          <w:spacing w:val="2"/>
        </w:rPr>
        <w:t>80</w:t>
      </w:r>
      <w:r>
        <w:t>%</w:t>
      </w:r>
      <w:r>
        <w:rPr>
          <w:spacing w:val="35"/>
        </w:rPr>
        <w:t xml:space="preserve"> </w:t>
      </w:r>
      <w:r>
        <w:rPr>
          <w:w w:val="113"/>
        </w:rPr>
        <w:t>wo</w:t>
      </w:r>
      <w:r>
        <w:rPr>
          <w:spacing w:val="-1"/>
          <w:w w:val="113"/>
        </w:rPr>
        <w:t>r</w:t>
      </w:r>
      <w:r>
        <w:rPr>
          <w:spacing w:val="1"/>
          <w:w w:val="113"/>
        </w:rPr>
        <w:t>k</w:t>
      </w:r>
      <w:r>
        <w:rPr>
          <w:w w:val="113"/>
        </w:rPr>
        <w:t>ing</w:t>
      </w:r>
      <w:r>
        <w:rPr>
          <w:spacing w:val="5"/>
          <w:w w:val="113"/>
        </w:rPr>
        <w:t xml:space="preserve"> </w:t>
      </w:r>
      <w:r>
        <w:rPr>
          <w:spacing w:val="1"/>
          <w:w w:val="112"/>
        </w:rPr>
        <w:t>c</w:t>
      </w:r>
      <w:r>
        <w:rPr>
          <w:w w:val="118"/>
        </w:rPr>
        <w:t>api</w:t>
      </w:r>
      <w:r>
        <w:rPr>
          <w:spacing w:val="1"/>
          <w:w w:val="118"/>
        </w:rPr>
        <w:t>t</w:t>
      </w:r>
      <w:r>
        <w:rPr>
          <w:w w:val="110"/>
        </w:rPr>
        <w:t>al)</w:t>
      </w:r>
    </w:p>
    <w:p w14:paraId="5D767EA2" w14:textId="77777777" w:rsidR="004C77EE" w:rsidRDefault="00A41801">
      <w:pPr>
        <w:spacing w:before="19"/>
        <w:ind w:left="1700"/>
      </w:pPr>
      <w:r>
        <w:t xml:space="preserve">6.   </w:t>
      </w:r>
      <w:r>
        <w:rPr>
          <w:spacing w:val="9"/>
        </w:rPr>
        <w:t xml:space="preserve">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opo</w:t>
      </w:r>
      <w:r>
        <w:rPr>
          <w:spacing w:val="1"/>
          <w:w w:val="117"/>
        </w:rPr>
        <w:t>s</w:t>
      </w:r>
      <w:r>
        <w:rPr>
          <w:w w:val="117"/>
        </w:rPr>
        <w:t>ed</w:t>
      </w:r>
      <w:r>
        <w:rPr>
          <w:spacing w:val="19"/>
          <w:w w:val="117"/>
        </w:rPr>
        <w:t xml:space="preserve"> </w:t>
      </w:r>
      <w:r>
        <w:rPr>
          <w:spacing w:val="1"/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oject</w:t>
      </w:r>
      <w:r>
        <w:rPr>
          <w:spacing w:val="-1"/>
          <w:w w:val="117"/>
        </w:rPr>
        <w:t xml:space="preserve"> </w:t>
      </w:r>
      <w:r>
        <w:rPr>
          <w:spacing w:val="1"/>
          <w:w w:val="117"/>
        </w:rPr>
        <w:t>s</w:t>
      </w:r>
      <w:r>
        <w:rPr>
          <w:w w:val="117"/>
        </w:rPr>
        <w:t>o</w:t>
      </w:r>
      <w:r>
        <w:rPr>
          <w:spacing w:val="1"/>
          <w:w w:val="117"/>
        </w:rPr>
        <w:t>c</w:t>
      </w:r>
      <w:r>
        <w:rPr>
          <w:w w:val="117"/>
        </w:rPr>
        <w:t>ial</w:t>
      </w:r>
      <w:r>
        <w:rPr>
          <w:spacing w:val="-8"/>
          <w:w w:val="117"/>
        </w:rPr>
        <w:t xml:space="preserve"> </w:t>
      </w:r>
      <w:r>
        <w:rPr>
          <w:w w:val="121"/>
        </w:rPr>
        <w:t>b</w:t>
      </w:r>
      <w:r>
        <w:rPr>
          <w:spacing w:val="1"/>
          <w:w w:val="121"/>
        </w:rPr>
        <w:t>u</w:t>
      </w:r>
      <w:r>
        <w:rPr>
          <w:spacing w:val="1"/>
          <w:w w:val="128"/>
        </w:rPr>
        <w:t>s</w:t>
      </w:r>
      <w:r>
        <w:rPr>
          <w:w w:val="120"/>
        </w:rPr>
        <w:t>ine</w:t>
      </w:r>
      <w:r>
        <w:rPr>
          <w:spacing w:val="1"/>
          <w:w w:val="120"/>
        </w:rPr>
        <w:t>s</w:t>
      </w:r>
      <w:r>
        <w:rPr>
          <w:spacing w:val="5"/>
          <w:w w:val="128"/>
        </w:rPr>
        <w:t>s</w:t>
      </w:r>
      <w:r>
        <w:rPr>
          <w:w w:val="99"/>
        </w:rPr>
        <w:t>/</w:t>
      </w:r>
      <w:r>
        <w:rPr>
          <w:w w:val="118"/>
        </w:rPr>
        <w:t>inve</w:t>
      </w:r>
      <w:r>
        <w:rPr>
          <w:spacing w:val="1"/>
          <w:w w:val="118"/>
        </w:rPr>
        <w:t>s</w:t>
      </w:r>
      <w:r>
        <w:rPr>
          <w:spacing w:val="1"/>
          <w:w w:val="119"/>
        </w:rPr>
        <w:t>t</w:t>
      </w:r>
      <w:r>
        <w:rPr>
          <w:spacing w:val="-1"/>
          <w:w w:val="120"/>
        </w:rPr>
        <w:t>m</w:t>
      </w:r>
      <w:r>
        <w:rPr>
          <w:w w:val="122"/>
        </w:rPr>
        <w:t>ent</w:t>
      </w:r>
      <w:r>
        <w:rPr>
          <w:spacing w:val="6"/>
        </w:rPr>
        <w:t xml:space="preserve"> </w:t>
      </w:r>
      <w:r>
        <w:rPr>
          <w:w w:val="119"/>
        </w:rPr>
        <w:t>proj</w:t>
      </w:r>
      <w:r>
        <w:rPr>
          <w:spacing w:val="2"/>
          <w:w w:val="119"/>
        </w:rPr>
        <w:t>e</w:t>
      </w:r>
      <w:r>
        <w:rPr>
          <w:spacing w:val="1"/>
          <w:w w:val="119"/>
        </w:rPr>
        <w:t>c</w:t>
      </w:r>
      <w:r>
        <w:rPr>
          <w:w w:val="119"/>
        </w:rPr>
        <w:t>t</w:t>
      </w:r>
      <w:r>
        <w:rPr>
          <w:spacing w:val="-14"/>
          <w:w w:val="119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o</w:t>
      </w:r>
      <w:r>
        <w:rPr>
          <w:spacing w:val="1"/>
          <w:w w:val="119"/>
        </w:rPr>
        <w:t>s</w:t>
      </w:r>
      <w:r>
        <w:rPr>
          <w:w w:val="119"/>
        </w:rPr>
        <w:t>t</w:t>
      </w:r>
      <w:r>
        <w:rPr>
          <w:spacing w:val="-1"/>
          <w:w w:val="119"/>
        </w:rPr>
        <w:t xml:space="preserve"> m</w:t>
      </w:r>
      <w:r>
        <w:rPr>
          <w:w w:val="119"/>
        </w:rPr>
        <w:t>o</w:t>
      </w:r>
      <w:r>
        <w:rPr>
          <w:spacing w:val="-1"/>
          <w:w w:val="119"/>
        </w:rPr>
        <w:t>r</w:t>
      </w:r>
      <w:r>
        <w:rPr>
          <w:w w:val="119"/>
        </w:rPr>
        <w:t>e</w:t>
      </w:r>
      <w:r>
        <w:rPr>
          <w:spacing w:val="3"/>
          <w:w w:val="119"/>
        </w:rPr>
        <w:t xml:space="preserve"> </w:t>
      </w:r>
      <w:r>
        <w:rPr>
          <w:w w:val="119"/>
        </w:rPr>
        <w:t>t</w:t>
      </w:r>
      <w:r>
        <w:rPr>
          <w:spacing w:val="1"/>
          <w:w w:val="119"/>
        </w:rPr>
        <w:t>h</w:t>
      </w:r>
      <w:r>
        <w:rPr>
          <w:w w:val="119"/>
        </w:rPr>
        <w:t>an</w:t>
      </w:r>
      <w:r>
        <w:rPr>
          <w:spacing w:val="4"/>
          <w:w w:val="119"/>
        </w:rPr>
        <w:t xml:space="preserve"> </w:t>
      </w:r>
      <w:r>
        <w:rPr>
          <w:spacing w:val="-1"/>
        </w:rPr>
        <w:t>B</w:t>
      </w:r>
      <w:r>
        <w:t>DT</w:t>
      </w:r>
      <w:r>
        <w:rPr>
          <w:spacing w:val="2"/>
        </w:rPr>
        <w:t xml:space="preserve"> </w:t>
      </w:r>
      <w:r>
        <w:rPr>
          <w:spacing w:val="2"/>
          <w:w w:val="110"/>
        </w:rPr>
        <w:t>2</w:t>
      </w:r>
      <w:r>
        <w:rPr>
          <w:w w:val="110"/>
        </w:rPr>
        <w:t>,</w:t>
      </w:r>
      <w:r>
        <w:rPr>
          <w:spacing w:val="2"/>
          <w:w w:val="110"/>
        </w:rPr>
        <w:t>8</w:t>
      </w:r>
      <w:r>
        <w:rPr>
          <w:w w:val="110"/>
        </w:rPr>
        <w:t>0,</w:t>
      </w:r>
      <w:r>
        <w:rPr>
          <w:spacing w:val="-1"/>
          <w:w w:val="110"/>
        </w:rPr>
        <w:t>0</w:t>
      </w:r>
      <w:r>
        <w:rPr>
          <w:w w:val="110"/>
        </w:rPr>
        <w:t>0</w:t>
      </w:r>
      <w:r>
        <w:rPr>
          <w:spacing w:val="2"/>
          <w:w w:val="110"/>
        </w:rPr>
        <w:t>,</w:t>
      </w:r>
      <w:r>
        <w:rPr>
          <w:w w:val="110"/>
        </w:rPr>
        <w:t>0</w:t>
      </w:r>
      <w:r>
        <w:rPr>
          <w:spacing w:val="-1"/>
          <w:w w:val="110"/>
        </w:rPr>
        <w:t>0</w:t>
      </w:r>
      <w:r>
        <w:rPr>
          <w:w w:val="110"/>
        </w:rPr>
        <w:t>0</w:t>
      </w:r>
    </w:p>
    <w:p w14:paraId="25E4F8AD" w14:textId="77777777" w:rsidR="004C77EE" w:rsidRDefault="00A41801">
      <w:pPr>
        <w:spacing w:before="17"/>
        <w:ind w:left="1700"/>
      </w:pPr>
      <w:r>
        <w:t xml:space="preserve">7.   </w:t>
      </w:r>
      <w:r>
        <w:rPr>
          <w:spacing w:val="9"/>
        </w:rPr>
        <w:t xml:space="preserve"> </w:t>
      </w:r>
      <w:r>
        <w:rPr>
          <w:spacing w:val="-1"/>
          <w:w w:val="116"/>
        </w:rPr>
        <w:t>S</w:t>
      </w:r>
      <w:r>
        <w:rPr>
          <w:w w:val="116"/>
        </w:rPr>
        <w:t>o</w:t>
      </w:r>
      <w:r>
        <w:rPr>
          <w:spacing w:val="1"/>
          <w:w w:val="116"/>
        </w:rPr>
        <w:t>c</w:t>
      </w:r>
      <w:r>
        <w:rPr>
          <w:w w:val="116"/>
        </w:rPr>
        <w:t>ial</w:t>
      </w:r>
      <w:r>
        <w:rPr>
          <w:spacing w:val="-6"/>
          <w:w w:val="116"/>
        </w:rPr>
        <w:t xml:space="preserve"> </w:t>
      </w:r>
      <w:r>
        <w:rPr>
          <w:spacing w:val="-1"/>
          <w:w w:val="116"/>
        </w:rPr>
        <w:t>B</w:t>
      </w:r>
      <w:r>
        <w:rPr>
          <w:w w:val="116"/>
        </w:rPr>
        <w:t>u</w:t>
      </w:r>
      <w:r>
        <w:rPr>
          <w:spacing w:val="1"/>
          <w:w w:val="116"/>
        </w:rPr>
        <w:t>s</w:t>
      </w:r>
      <w:r>
        <w:rPr>
          <w:w w:val="116"/>
        </w:rPr>
        <w:t>ine</w:t>
      </w:r>
      <w:r>
        <w:rPr>
          <w:spacing w:val="1"/>
          <w:w w:val="116"/>
        </w:rPr>
        <w:t>ss</w:t>
      </w:r>
      <w:r>
        <w:rPr>
          <w:w w:val="116"/>
        </w:rPr>
        <w:t>/</w:t>
      </w:r>
      <w:r>
        <w:rPr>
          <w:spacing w:val="1"/>
          <w:w w:val="116"/>
        </w:rPr>
        <w:t xml:space="preserve"> </w:t>
      </w:r>
      <w:r>
        <w:rPr>
          <w:w w:val="116"/>
        </w:rPr>
        <w:t>inves</w:t>
      </w:r>
      <w:r>
        <w:rPr>
          <w:spacing w:val="1"/>
          <w:w w:val="116"/>
        </w:rPr>
        <w:t>t</w:t>
      </w:r>
      <w:r>
        <w:rPr>
          <w:spacing w:val="-1"/>
          <w:w w:val="116"/>
        </w:rPr>
        <w:t>m</w:t>
      </w:r>
      <w:r>
        <w:rPr>
          <w:spacing w:val="2"/>
          <w:w w:val="116"/>
        </w:rPr>
        <w:t>e</w:t>
      </w:r>
      <w:r>
        <w:rPr>
          <w:w w:val="116"/>
        </w:rPr>
        <w:t>nt</w:t>
      </w:r>
      <w:r>
        <w:rPr>
          <w:spacing w:val="29"/>
          <w:w w:val="116"/>
        </w:rPr>
        <w:t xml:space="preserve"> </w:t>
      </w:r>
      <w:r>
        <w:rPr>
          <w:w w:val="116"/>
        </w:rPr>
        <w:t>proje</w:t>
      </w:r>
      <w:r>
        <w:rPr>
          <w:spacing w:val="1"/>
          <w:w w:val="116"/>
        </w:rPr>
        <w:t>c</w:t>
      </w:r>
      <w:r>
        <w:rPr>
          <w:w w:val="116"/>
        </w:rPr>
        <w:t>t</w:t>
      </w:r>
      <w:r>
        <w:rPr>
          <w:spacing w:val="4"/>
          <w:w w:val="116"/>
        </w:rPr>
        <w:t xml:space="preserve"> </w:t>
      </w:r>
      <w:proofErr w:type="gramStart"/>
      <w:r>
        <w:t>ini</w:t>
      </w:r>
      <w:r>
        <w:rPr>
          <w:spacing w:val="1"/>
        </w:rPr>
        <w:t>t</w:t>
      </w:r>
      <w:r>
        <w:t xml:space="preserve">ial </w:t>
      </w:r>
      <w:r>
        <w:rPr>
          <w:spacing w:val="9"/>
        </w:rPr>
        <w:t xml:space="preserve"> </w:t>
      </w:r>
      <w:r>
        <w:rPr>
          <w:w w:val="120"/>
        </w:rPr>
        <w:t>plan</w:t>
      </w:r>
      <w:r>
        <w:rPr>
          <w:spacing w:val="4"/>
          <w:w w:val="120"/>
        </w:rPr>
        <w:t>n</w:t>
      </w:r>
      <w:r>
        <w:rPr>
          <w:w w:val="120"/>
        </w:rPr>
        <w:t>ed</w:t>
      </w:r>
      <w:proofErr w:type="gramEnd"/>
      <w:r>
        <w:rPr>
          <w:spacing w:val="1"/>
          <w:w w:val="120"/>
        </w:rPr>
        <w:t xml:space="preserve"> </w:t>
      </w:r>
      <w:r>
        <w:rPr>
          <w:spacing w:val="5"/>
        </w:rPr>
        <w:t>3</w:t>
      </w:r>
      <w:r>
        <w:rPr>
          <w:spacing w:val="1"/>
        </w:rPr>
        <w:t>-</w:t>
      </w:r>
      <w:r>
        <w:t>7</w:t>
      </w:r>
      <w:r>
        <w:rPr>
          <w:spacing w:val="24"/>
        </w:rPr>
        <w:t xml:space="preserve"> </w:t>
      </w:r>
      <w:r>
        <w:rPr>
          <w:spacing w:val="-1"/>
          <w:w w:val="110"/>
        </w:rPr>
        <w:t>y</w:t>
      </w:r>
      <w:r>
        <w:rPr>
          <w:spacing w:val="2"/>
          <w:w w:val="125"/>
        </w:rPr>
        <w:t>e</w:t>
      </w:r>
      <w:r>
        <w:rPr>
          <w:w w:val="121"/>
        </w:rPr>
        <w:t>a</w:t>
      </w:r>
      <w:r>
        <w:rPr>
          <w:spacing w:val="-1"/>
          <w:w w:val="121"/>
        </w:rPr>
        <w:t>r</w:t>
      </w:r>
      <w:r>
        <w:rPr>
          <w:w w:val="128"/>
        </w:rPr>
        <w:t>s</w:t>
      </w:r>
    </w:p>
    <w:p w14:paraId="5C24C6EF" w14:textId="77777777" w:rsidR="004C77EE" w:rsidRDefault="00A41801">
      <w:pPr>
        <w:spacing w:before="17"/>
        <w:ind w:left="1700"/>
      </w:pPr>
      <w:r>
        <w:t xml:space="preserve">8.   </w:t>
      </w:r>
      <w:r>
        <w:rPr>
          <w:spacing w:val="9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rPr>
          <w:w w:val="120"/>
        </w:rPr>
        <w:t>l</w:t>
      </w:r>
      <w:r>
        <w:rPr>
          <w:spacing w:val="-1"/>
          <w:w w:val="120"/>
        </w:rPr>
        <w:t>e</w:t>
      </w:r>
      <w:r>
        <w:rPr>
          <w:w w:val="120"/>
        </w:rPr>
        <w:t>a</w:t>
      </w:r>
      <w:r>
        <w:rPr>
          <w:spacing w:val="1"/>
          <w:w w:val="120"/>
        </w:rPr>
        <w:t>s</w:t>
      </w:r>
      <w:r>
        <w:rPr>
          <w:w w:val="120"/>
        </w:rPr>
        <w:t>t</w:t>
      </w:r>
      <w:r>
        <w:rPr>
          <w:spacing w:val="-2"/>
          <w:w w:val="120"/>
        </w:rPr>
        <w:t xml:space="preserve"> </w:t>
      </w:r>
      <w:r>
        <w:t>3</w:t>
      </w:r>
      <w:r>
        <w:rPr>
          <w:spacing w:val="-1"/>
        </w:rPr>
        <w:t>0</w:t>
      </w:r>
      <w:r>
        <w:t>%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8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9"/>
        </w:rPr>
        <w:t xml:space="preserve"> 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oje</w:t>
      </w:r>
      <w:r>
        <w:rPr>
          <w:spacing w:val="4"/>
          <w:w w:val="118"/>
        </w:rPr>
        <w:t>c</w:t>
      </w:r>
      <w:r>
        <w:rPr>
          <w:w w:val="118"/>
        </w:rPr>
        <w:t>t</w:t>
      </w:r>
      <w:proofErr w:type="gramEnd"/>
      <w:r>
        <w:rPr>
          <w:spacing w:val="-8"/>
          <w:w w:val="118"/>
        </w:rPr>
        <w:t xml:space="preserve"> </w:t>
      </w:r>
      <w:r>
        <w:rPr>
          <w:spacing w:val="1"/>
          <w:w w:val="118"/>
        </w:rPr>
        <w:t>c</w:t>
      </w:r>
      <w:r>
        <w:rPr>
          <w:w w:val="118"/>
        </w:rPr>
        <w:t>o</w:t>
      </w:r>
      <w:r>
        <w:rPr>
          <w:spacing w:val="1"/>
          <w:w w:val="118"/>
        </w:rPr>
        <w:t>s</w:t>
      </w:r>
      <w:r>
        <w:rPr>
          <w:w w:val="118"/>
        </w:rPr>
        <w:t>t</w:t>
      </w:r>
      <w:r>
        <w:rPr>
          <w:spacing w:val="3"/>
          <w:w w:val="11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1"/>
          <w:w w:val="117"/>
        </w:rPr>
        <w:t>f</w:t>
      </w:r>
      <w:r>
        <w:rPr>
          <w:w w:val="117"/>
        </w:rPr>
        <w:t>ina</w:t>
      </w:r>
      <w:r>
        <w:rPr>
          <w:spacing w:val="1"/>
          <w:w w:val="117"/>
        </w:rPr>
        <w:t>nc</w:t>
      </w:r>
      <w:r>
        <w:rPr>
          <w:w w:val="117"/>
        </w:rPr>
        <w:t>ed</w:t>
      </w:r>
      <w:r>
        <w:rPr>
          <w:spacing w:val="-2"/>
          <w:w w:val="117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0"/>
        </w:rPr>
        <w:t xml:space="preserve"> </w:t>
      </w:r>
      <w:r>
        <w:rPr>
          <w:w w:val="116"/>
        </w:rPr>
        <w:t>own</w:t>
      </w:r>
      <w:r>
        <w:rPr>
          <w:spacing w:val="2"/>
          <w:w w:val="116"/>
        </w:rPr>
        <w:t>e</w:t>
      </w:r>
      <w:r>
        <w:rPr>
          <w:spacing w:val="-1"/>
          <w:w w:val="116"/>
        </w:rPr>
        <w:t>r</w:t>
      </w:r>
      <w:r>
        <w:rPr>
          <w:w w:val="116"/>
        </w:rPr>
        <w:t>’s</w:t>
      </w:r>
      <w:r>
        <w:rPr>
          <w:spacing w:val="2"/>
          <w:w w:val="116"/>
        </w:rPr>
        <w:t xml:space="preserve"> </w:t>
      </w:r>
      <w:r>
        <w:rPr>
          <w:w w:val="122"/>
        </w:rPr>
        <w:t>eq</w:t>
      </w:r>
      <w:r>
        <w:rPr>
          <w:spacing w:val="1"/>
          <w:w w:val="122"/>
        </w:rPr>
        <w:t>u</w:t>
      </w:r>
      <w:r>
        <w:rPr>
          <w:w w:val="109"/>
        </w:rPr>
        <w:t>it</w:t>
      </w:r>
      <w:r>
        <w:rPr>
          <w:w w:val="110"/>
        </w:rPr>
        <w:t>y</w:t>
      </w:r>
    </w:p>
    <w:p w14:paraId="09F0A09C" w14:textId="77777777" w:rsidR="004C77EE" w:rsidRDefault="00A41801">
      <w:pPr>
        <w:spacing w:before="17"/>
        <w:ind w:left="1700"/>
      </w:pPr>
      <w:r>
        <w:t xml:space="preserve">9.   </w:t>
      </w:r>
      <w:r>
        <w:rPr>
          <w:spacing w:val="9"/>
        </w:rPr>
        <w:t xml:space="preserve"> </w:t>
      </w:r>
      <w:r>
        <w:rPr>
          <w:w w:val="117"/>
        </w:rPr>
        <w:t>F</w:t>
      </w:r>
      <w:r>
        <w:rPr>
          <w:spacing w:val="-1"/>
          <w:w w:val="117"/>
        </w:rPr>
        <w:t>e</w:t>
      </w:r>
      <w:r>
        <w:rPr>
          <w:w w:val="117"/>
        </w:rPr>
        <w:t>a</w:t>
      </w:r>
      <w:r>
        <w:rPr>
          <w:spacing w:val="1"/>
          <w:w w:val="117"/>
        </w:rPr>
        <w:t>s</w:t>
      </w:r>
      <w:r>
        <w:rPr>
          <w:w w:val="117"/>
        </w:rPr>
        <w:t>ible</w:t>
      </w:r>
      <w:r>
        <w:rPr>
          <w:spacing w:val="-11"/>
          <w:w w:val="117"/>
        </w:rPr>
        <w:t xml:space="preserve"> </w:t>
      </w:r>
      <w:r>
        <w:rPr>
          <w:spacing w:val="1"/>
          <w:w w:val="117"/>
        </w:rPr>
        <w:t>s</w:t>
      </w:r>
      <w:r>
        <w:rPr>
          <w:w w:val="117"/>
        </w:rPr>
        <w:t>o</w:t>
      </w:r>
      <w:r>
        <w:rPr>
          <w:spacing w:val="1"/>
          <w:w w:val="117"/>
        </w:rPr>
        <w:t>c</w:t>
      </w:r>
      <w:r>
        <w:rPr>
          <w:w w:val="117"/>
        </w:rPr>
        <w:t>ial</w:t>
      </w:r>
      <w:r>
        <w:rPr>
          <w:spacing w:val="-8"/>
          <w:w w:val="117"/>
        </w:rPr>
        <w:t xml:space="preserve"> </w:t>
      </w:r>
      <w:r>
        <w:rPr>
          <w:w w:val="117"/>
        </w:rPr>
        <w:t>b</w:t>
      </w:r>
      <w:r>
        <w:rPr>
          <w:spacing w:val="1"/>
          <w:w w:val="117"/>
        </w:rPr>
        <w:t>us</w:t>
      </w:r>
      <w:r>
        <w:rPr>
          <w:w w:val="117"/>
        </w:rPr>
        <w:t>ine</w:t>
      </w:r>
      <w:r>
        <w:rPr>
          <w:spacing w:val="1"/>
          <w:w w:val="117"/>
        </w:rPr>
        <w:t>s</w:t>
      </w:r>
      <w:r>
        <w:rPr>
          <w:w w:val="117"/>
        </w:rPr>
        <w:t>s</w:t>
      </w:r>
      <w:r>
        <w:rPr>
          <w:spacing w:val="32"/>
          <w:w w:val="117"/>
        </w:rPr>
        <w:t xml:space="preserve"> </w:t>
      </w:r>
      <w:r>
        <w:rPr>
          <w:spacing w:val="3"/>
          <w:w w:val="117"/>
        </w:rPr>
        <w:t>p</w:t>
      </w:r>
      <w:r>
        <w:rPr>
          <w:w w:val="117"/>
        </w:rPr>
        <w:t xml:space="preserve">lan </w:t>
      </w:r>
      <w:proofErr w:type="gramStart"/>
      <w:r>
        <w:t xml:space="preserve">with </w:t>
      </w:r>
      <w:r>
        <w:rPr>
          <w:spacing w:val="9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a</w:t>
      </w:r>
      <w:r>
        <w:rPr>
          <w:spacing w:val="1"/>
          <w:w w:val="120"/>
        </w:rPr>
        <w:t>s</w:t>
      </w:r>
      <w:r>
        <w:rPr>
          <w:w w:val="120"/>
        </w:rPr>
        <w:t>h</w:t>
      </w:r>
      <w:proofErr w:type="gramEnd"/>
      <w:r>
        <w:rPr>
          <w:w w:val="120"/>
        </w:rPr>
        <w:t xml:space="preserve"> </w:t>
      </w:r>
      <w:r>
        <w:t>flow</w:t>
      </w:r>
      <w:r>
        <w:rPr>
          <w:spacing w:val="46"/>
        </w:rPr>
        <w:t xml:space="preserve">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spacing w:val="3"/>
          <w:w w:val="117"/>
        </w:rPr>
        <w:t>o</w:t>
      </w:r>
      <w:r>
        <w:rPr>
          <w:w w:val="117"/>
        </w:rPr>
        <w:t>jec</w:t>
      </w:r>
      <w:r>
        <w:rPr>
          <w:spacing w:val="1"/>
          <w:w w:val="117"/>
        </w:rPr>
        <w:t>t</w:t>
      </w:r>
      <w:r>
        <w:rPr>
          <w:w w:val="117"/>
        </w:rPr>
        <w:t>io</w:t>
      </w:r>
      <w:r>
        <w:rPr>
          <w:spacing w:val="1"/>
          <w:w w:val="117"/>
        </w:rPr>
        <w:t>n</w:t>
      </w:r>
      <w:r>
        <w:rPr>
          <w:w w:val="117"/>
        </w:rPr>
        <w:t>s</w:t>
      </w:r>
      <w:r>
        <w:rPr>
          <w:spacing w:val="4"/>
          <w:w w:val="11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  <w:w w:val="116"/>
        </w:rPr>
        <w:t>r</w:t>
      </w:r>
      <w:r>
        <w:rPr>
          <w:w w:val="116"/>
        </w:rPr>
        <w:t>eplay</w:t>
      </w:r>
      <w:r>
        <w:rPr>
          <w:spacing w:val="3"/>
          <w:w w:val="116"/>
        </w:rPr>
        <w:t xml:space="preserve"> </w:t>
      </w:r>
      <w:r>
        <w:t xml:space="preserve">any </w:t>
      </w:r>
      <w:r>
        <w:rPr>
          <w:spacing w:val="7"/>
        </w:rPr>
        <w:t xml:space="preserve"> </w:t>
      </w:r>
      <w:r>
        <w:rPr>
          <w:w w:val="119"/>
        </w:rPr>
        <w:t>loan</w:t>
      </w:r>
      <w:r>
        <w:rPr>
          <w:spacing w:val="-2"/>
          <w:w w:val="119"/>
        </w:rPr>
        <w:t xml:space="preserve"> </w:t>
      </w:r>
      <w:r>
        <w:rPr>
          <w:w w:val="121"/>
        </w:rPr>
        <w:t>o</w:t>
      </w:r>
      <w:r>
        <w:rPr>
          <w:spacing w:val="1"/>
          <w:w w:val="121"/>
        </w:rPr>
        <w:t>b</w:t>
      </w:r>
      <w:r>
        <w:rPr>
          <w:w w:val="115"/>
        </w:rPr>
        <w:t>liga</w:t>
      </w:r>
      <w:r>
        <w:rPr>
          <w:spacing w:val="1"/>
          <w:w w:val="115"/>
        </w:rPr>
        <w:t>t</w:t>
      </w:r>
      <w:r>
        <w:rPr>
          <w:w w:val="116"/>
        </w:rPr>
        <w:t>io</w:t>
      </w:r>
      <w:r>
        <w:rPr>
          <w:spacing w:val="1"/>
          <w:w w:val="116"/>
        </w:rPr>
        <w:t>n</w:t>
      </w:r>
      <w:r>
        <w:rPr>
          <w:w w:val="128"/>
        </w:rPr>
        <w:t>s</w:t>
      </w:r>
    </w:p>
    <w:p w14:paraId="6F4E35B8" w14:textId="77777777" w:rsidR="004C77EE" w:rsidRDefault="00A41801">
      <w:pPr>
        <w:spacing w:before="17"/>
        <w:ind w:left="1700"/>
      </w:pPr>
      <w:r>
        <w:t xml:space="preserve">10. </w:t>
      </w:r>
      <w:r>
        <w:rPr>
          <w:spacing w:val="9"/>
        </w:rPr>
        <w:t xml:space="preserve"> </w:t>
      </w:r>
      <w:r>
        <w:rPr>
          <w:spacing w:val="-1"/>
          <w:w w:val="117"/>
        </w:rPr>
        <w:t>C</w:t>
      </w:r>
      <w:r>
        <w:rPr>
          <w:w w:val="117"/>
        </w:rPr>
        <w:t>le</w:t>
      </w:r>
      <w:r>
        <w:rPr>
          <w:spacing w:val="-1"/>
          <w:w w:val="117"/>
        </w:rPr>
        <w:t>a</w:t>
      </w:r>
      <w:r>
        <w:rPr>
          <w:w w:val="117"/>
        </w:rPr>
        <w:t>n</w:t>
      </w:r>
      <w:r>
        <w:rPr>
          <w:spacing w:val="-15"/>
          <w:w w:val="117"/>
        </w:rPr>
        <w:t xml:space="preserve"> </w:t>
      </w:r>
      <w:r>
        <w:rPr>
          <w:w w:val="117"/>
        </w:rPr>
        <w:t>and</w:t>
      </w:r>
      <w:r>
        <w:rPr>
          <w:spacing w:val="12"/>
          <w:w w:val="117"/>
        </w:rPr>
        <w:t xml:space="preserve"> </w:t>
      </w:r>
      <w:r>
        <w:rPr>
          <w:w w:val="117"/>
        </w:rPr>
        <w:t>fa</w:t>
      </w:r>
      <w:r>
        <w:rPr>
          <w:spacing w:val="-1"/>
          <w:w w:val="117"/>
        </w:rPr>
        <w:t>v</w:t>
      </w:r>
      <w:r>
        <w:rPr>
          <w:spacing w:val="3"/>
          <w:w w:val="117"/>
        </w:rPr>
        <w:t>o</w:t>
      </w:r>
      <w:r>
        <w:rPr>
          <w:spacing w:val="-1"/>
          <w:w w:val="117"/>
        </w:rPr>
        <w:t>r</w:t>
      </w:r>
      <w:r>
        <w:rPr>
          <w:w w:val="117"/>
        </w:rPr>
        <w:t>able</w:t>
      </w:r>
      <w:r>
        <w:rPr>
          <w:spacing w:val="-4"/>
          <w:w w:val="117"/>
        </w:rPr>
        <w:t xml:space="preserve"> </w:t>
      </w:r>
      <w:r>
        <w:rPr>
          <w:spacing w:val="-1"/>
          <w:w w:val="95"/>
        </w:rPr>
        <w:t>C</w:t>
      </w:r>
      <w:r>
        <w:rPr>
          <w:spacing w:val="2"/>
          <w:w w:val="95"/>
        </w:rPr>
        <w:t>I</w:t>
      </w:r>
      <w:r>
        <w:rPr>
          <w:w w:val="95"/>
        </w:rPr>
        <w:t>B</w:t>
      </w:r>
      <w:r>
        <w:rPr>
          <w:spacing w:val="10"/>
          <w:w w:val="95"/>
        </w:rPr>
        <w:t xml:space="preserve"> </w:t>
      </w:r>
      <w:r>
        <w:rPr>
          <w:spacing w:val="1"/>
          <w:w w:val="119"/>
        </w:rPr>
        <w:t>r</w:t>
      </w:r>
      <w:r>
        <w:rPr>
          <w:w w:val="119"/>
        </w:rPr>
        <w:t>ep</w:t>
      </w:r>
      <w:r>
        <w:rPr>
          <w:spacing w:val="1"/>
          <w:w w:val="119"/>
        </w:rPr>
        <w:t>o</w:t>
      </w:r>
      <w:r>
        <w:rPr>
          <w:spacing w:val="-1"/>
          <w:w w:val="119"/>
        </w:rPr>
        <w:t>r</w:t>
      </w:r>
      <w:r>
        <w:rPr>
          <w:w w:val="119"/>
        </w:rPr>
        <w:t>t</w:t>
      </w:r>
      <w:r>
        <w:rPr>
          <w:spacing w:val="1"/>
          <w:w w:val="119"/>
        </w:rPr>
        <w:t xml:space="preserve"> </w:t>
      </w:r>
      <w:r>
        <w:t>(As</w:t>
      </w:r>
      <w:r>
        <w:rPr>
          <w:spacing w:val="26"/>
        </w:rPr>
        <w:t xml:space="preserve"> </w:t>
      </w:r>
      <w:r>
        <w:rPr>
          <w:w w:val="121"/>
        </w:rPr>
        <w:t>and</w:t>
      </w:r>
      <w:r>
        <w:rPr>
          <w:spacing w:val="-2"/>
          <w:w w:val="121"/>
        </w:rPr>
        <w:t xml:space="preserve"> </w:t>
      </w:r>
      <w:r>
        <w:rPr>
          <w:w w:val="121"/>
        </w:rPr>
        <w:t>when</w:t>
      </w:r>
      <w:r>
        <w:rPr>
          <w:spacing w:val="-7"/>
          <w:w w:val="121"/>
        </w:rPr>
        <w:t xml:space="preserve"> </w:t>
      </w:r>
      <w:r>
        <w:rPr>
          <w:spacing w:val="-1"/>
          <w:w w:val="116"/>
        </w:rPr>
        <w:t>r</w:t>
      </w:r>
      <w:r>
        <w:rPr>
          <w:w w:val="122"/>
        </w:rPr>
        <w:t>eq</w:t>
      </w:r>
      <w:r>
        <w:rPr>
          <w:spacing w:val="1"/>
          <w:w w:val="122"/>
        </w:rPr>
        <w:t>u</w:t>
      </w:r>
      <w:r>
        <w:rPr>
          <w:spacing w:val="2"/>
          <w:w w:val="99"/>
        </w:rPr>
        <w:t>i</w:t>
      </w:r>
      <w:r>
        <w:rPr>
          <w:spacing w:val="-1"/>
          <w:w w:val="116"/>
        </w:rPr>
        <w:t>r</w:t>
      </w:r>
      <w:r>
        <w:rPr>
          <w:w w:val="117"/>
        </w:rPr>
        <w:t>ed)</w:t>
      </w:r>
    </w:p>
    <w:p w14:paraId="266FC4C3" w14:textId="77777777" w:rsidR="004C77EE" w:rsidRDefault="00A41801">
      <w:pPr>
        <w:spacing w:before="19"/>
        <w:ind w:left="1700"/>
      </w:pPr>
      <w:r>
        <w:t xml:space="preserve">11. </w:t>
      </w:r>
      <w:r>
        <w:rPr>
          <w:spacing w:val="9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ov</w:t>
      </w:r>
      <w:r>
        <w:rPr>
          <w:spacing w:val="-1"/>
          <w:w w:val="116"/>
        </w:rPr>
        <w:t>e</w:t>
      </w:r>
      <w:r>
        <w:rPr>
          <w:w w:val="116"/>
        </w:rPr>
        <w:t>n</w:t>
      </w:r>
      <w:r>
        <w:rPr>
          <w:spacing w:val="2"/>
          <w:w w:val="116"/>
        </w:rPr>
        <w:t xml:space="preserve"> </w:t>
      </w:r>
      <w:proofErr w:type="gramStart"/>
      <w:r>
        <w:t>t</w:t>
      </w:r>
      <w:r>
        <w:rPr>
          <w:spacing w:val="2"/>
        </w:rPr>
        <w:t>r</w:t>
      </w:r>
      <w:r>
        <w:t>a</w:t>
      </w:r>
      <w:r>
        <w:rPr>
          <w:spacing w:val="1"/>
        </w:rPr>
        <w:t>c</w:t>
      </w:r>
      <w:r>
        <w:t xml:space="preserve">k </w:t>
      </w:r>
      <w:r>
        <w:rPr>
          <w:spacing w:val="8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d</w:t>
      </w:r>
      <w:proofErr w:type="gramEnd"/>
      <w:r>
        <w:rPr>
          <w:spacing w:val="1"/>
          <w:w w:val="11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18"/>
        </w:rPr>
        <w:t>d</w:t>
      </w:r>
      <w:r>
        <w:rPr>
          <w:spacing w:val="1"/>
          <w:w w:val="118"/>
        </w:rPr>
        <w:t>o</w:t>
      </w:r>
      <w:r>
        <w:rPr>
          <w:spacing w:val="2"/>
          <w:w w:val="118"/>
        </w:rPr>
        <w:t>i</w:t>
      </w:r>
      <w:r>
        <w:rPr>
          <w:w w:val="118"/>
        </w:rPr>
        <w:t>ng</w:t>
      </w:r>
      <w:r>
        <w:rPr>
          <w:spacing w:val="-2"/>
          <w:w w:val="118"/>
        </w:rPr>
        <w:t xml:space="preserve"> </w:t>
      </w:r>
      <w:r>
        <w:rPr>
          <w:w w:val="118"/>
        </w:rPr>
        <w:t>b</w:t>
      </w:r>
      <w:r>
        <w:rPr>
          <w:spacing w:val="1"/>
          <w:w w:val="118"/>
        </w:rPr>
        <w:t>us</w:t>
      </w:r>
      <w:r>
        <w:rPr>
          <w:w w:val="118"/>
        </w:rPr>
        <w:t>ine</w:t>
      </w:r>
      <w:r>
        <w:rPr>
          <w:spacing w:val="1"/>
          <w:w w:val="118"/>
        </w:rPr>
        <w:t>s</w:t>
      </w:r>
      <w:r>
        <w:rPr>
          <w:w w:val="118"/>
        </w:rPr>
        <w:t>s</w:t>
      </w:r>
      <w:r>
        <w:rPr>
          <w:spacing w:val="24"/>
          <w:w w:val="118"/>
        </w:rPr>
        <w:t xml:space="preserve"> </w:t>
      </w:r>
      <w:r>
        <w:rPr>
          <w:w w:val="118"/>
        </w:rPr>
        <w:t>and</w:t>
      </w:r>
      <w:r>
        <w:rPr>
          <w:spacing w:val="9"/>
          <w:w w:val="11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i</w:t>
      </w:r>
      <w:r>
        <w:rPr>
          <w:spacing w:val="1"/>
          <w:w w:val="116"/>
        </w:rPr>
        <w:t>m</w:t>
      </w:r>
      <w:r>
        <w:rPr>
          <w:w w:val="116"/>
        </w:rPr>
        <w:t>a</w:t>
      </w:r>
      <w:r>
        <w:rPr>
          <w:spacing w:val="1"/>
          <w:w w:val="116"/>
        </w:rPr>
        <w:t>r</w:t>
      </w:r>
      <w:r>
        <w:rPr>
          <w:w w:val="116"/>
        </w:rPr>
        <w:t>y</w:t>
      </w:r>
      <w:r>
        <w:rPr>
          <w:spacing w:val="1"/>
          <w:w w:val="116"/>
        </w:rPr>
        <w:t xml:space="preserve"> </w:t>
      </w:r>
      <w:r>
        <w:rPr>
          <w:w w:val="116"/>
        </w:rPr>
        <w:t>f</w:t>
      </w:r>
      <w:r>
        <w:rPr>
          <w:spacing w:val="1"/>
          <w:w w:val="116"/>
        </w:rPr>
        <w:t>oc</w:t>
      </w:r>
      <w:r>
        <w:rPr>
          <w:w w:val="116"/>
        </w:rPr>
        <w:t>us</w:t>
      </w:r>
      <w:r>
        <w:rPr>
          <w:spacing w:val="2"/>
          <w:w w:val="116"/>
        </w:rPr>
        <w:t xml:space="preserve"> </w:t>
      </w:r>
      <w:r>
        <w:t>on</w:t>
      </w:r>
      <w:r>
        <w:rPr>
          <w:spacing w:val="48"/>
        </w:rPr>
        <w:t xml:space="preserve"> </w:t>
      </w:r>
      <w:r>
        <w:rPr>
          <w:w w:val="117"/>
        </w:rPr>
        <w:t>wo</w:t>
      </w:r>
      <w:r>
        <w:rPr>
          <w:spacing w:val="-1"/>
          <w:w w:val="117"/>
        </w:rPr>
        <w:t>m</w:t>
      </w:r>
      <w:r>
        <w:rPr>
          <w:w w:val="117"/>
        </w:rPr>
        <w:t>en’s</w:t>
      </w:r>
      <w:r>
        <w:rPr>
          <w:spacing w:val="-1"/>
          <w:w w:val="117"/>
        </w:rPr>
        <w:t xml:space="preserve"> </w:t>
      </w:r>
      <w:r>
        <w:rPr>
          <w:spacing w:val="2"/>
          <w:w w:val="125"/>
        </w:rPr>
        <w:t>e</w:t>
      </w:r>
      <w:r>
        <w:rPr>
          <w:spacing w:val="-1"/>
          <w:w w:val="121"/>
        </w:rPr>
        <w:t>m</w:t>
      </w:r>
      <w:r>
        <w:rPr>
          <w:spacing w:val="3"/>
          <w:w w:val="121"/>
        </w:rPr>
        <w:t>p</w:t>
      </w:r>
      <w:r>
        <w:rPr>
          <w:w w:val="121"/>
        </w:rPr>
        <w:t>o</w:t>
      </w:r>
      <w:r>
        <w:rPr>
          <w:w w:val="118"/>
        </w:rPr>
        <w:t>w</w:t>
      </w:r>
      <w:r>
        <w:rPr>
          <w:spacing w:val="-1"/>
          <w:w w:val="118"/>
        </w:rPr>
        <w:t>e</w:t>
      </w:r>
      <w:r>
        <w:rPr>
          <w:spacing w:val="2"/>
          <w:w w:val="116"/>
        </w:rPr>
        <w:t>r</w:t>
      </w:r>
      <w:r>
        <w:rPr>
          <w:spacing w:val="-1"/>
          <w:w w:val="121"/>
        </w:rPr>
        <w:t>m</w:t>
      </w:r>
      <w:r>
        <w:rPr>
          <w:w w:val="122"/>
        </w:rPr>
        <w:t>en</w:t>
      </w:r>
      <w:r>
        <w:rPr>
          <w:spacing w:val="1"/>
          <w:w w:val="122"/>
        </w:rPr>
        <w:t>t</w:t>
      </w:r>
      <w:r>
        <w:rPr>
          <w:w w:val="110"/>
        </w:rPr>
        <w:t>,</w:t>
      </w:r>
    </w:p>
    <w:p w14:paraId="28DC3C7E" w14:textId="77777777" w:rsidR="004C77EE" w:rsidRDefault="00A41801">
      <w:pPr>
        <w:spacing w:before="17" w:line="258" w:lineRule="auto"/>
        <w:ind w:left="2060" w:right="1406" w:hanging="360"/>
        <w:jc w:val="both"/>
      </w:pPr>
      <w:r>
        <w:t xml:space="preserve">12. </w:t>
      </w:r>
      <w:r>
        <w:rPr>
          <w:spacing w:val="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rPr>
          <w:w w:val="120"/>
        </w:rPr>
        <w:t>ha</w:t>
      </w:r>
      <w:r>
        <w:rPr>
          <w:spacing w:val="-1"/>
          <w:w w:val="120"/>
        </w:rPr>
        <w:t>v</w:t>
      </w:r>
      <w:r>
        <w:rPr>
          <w:w w:val="120"/>
        </w:rPr>
        <w:t>e</w:t>
      </w:r>
      <w:r>
        <w:rPr>
          <w:spacing w:val="9"/>
          <w:w w:val="120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23"/>
        </w:rPr>
        <w:t xml:space="preserve"> </w:t>
      </w:r>
      <w:r>
        <w:t>ini</w:t>
      </w:r>
      <w:r>
        <w:rPr>
          <w:spacing w:val="1"/>
        </w:rPr>
        <w:t>t</w:t>
      </w:r>
      <w:r>
        <w:t>ial</w:t>
      </w:r>
      <w:proofErr w:type="gramEnd"/>
      <w:r>
        <w:t xml:space="preserve"> </w:t>
      </w:r>
      <w:r>
        <w:rPr>
          <w:spacing w:val="23"/>
        </w:rPr>
        <w:t xml:space="preserve"> </w:t>
      </w:r>
      <w:r>
        <w:rPr>
          <w:w w:val="119"/>
        </w:rPr>
        <w:t>le</w:t>
      </w:r>
      <w:r>
        <w:rPr>
          <w:spacing w:val="2"/>
          <w:w w:val="119"/>
        </w:rPr>
        <w:t>g</w:t>
      </w:r>
      <w:r>
        <w:rPr>
          <w:w w:val="119"/>
        </w:rPr>
        <w:t>al</w:t>
      </w:r>
      <w:r>
        <w:rPr>
          <w:spacing w:val="-2"/>
          <w:w w:val="119"/>
        </w:rPr>
        <w:t xml:space="preserve"> </w:t>
      </w:r>
      <w:r>
        <w:rPr>
          <w:w w:val="119"/>
        </w:rPr>
        <w:t>do</w:t>
      </w:r>
      <w:r>
        <w:rPr>
          <w:spacing w:val="1"/>
          <w:w w:val="119"/>
        </w:rPr>
        <w:t>c</w:t>
      </w:r>
      <w:r>
        <w:rPr>
          <w:w w:val="119"/>
        </w:rPr>
        <w:t>u</w:t>
      </w:r>
      <w:r>
        <w:rPr>
          <w:spacing w:val="-1"/>
          <w:w w:val="119"/>
        </w:rPr>
        <w:t>m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>a</w:t>
      </w:r>
      <w:r>
        <w:rPr>
          <w:spacing w:val="7"/>
          <w:w w:val="119"/>
        </w:rPr>
        <w:t>t</w:t>
      </w:r>
      <w:r>
        <w:rPr>
          <w:w w:val="119"/>
        </w:rPr>
        <w:t>ion</w:t>
      </w:r>
      <w:r>
        <w:rPr>
          <w:spacing w:val="16"/>
          <w:w w:val="119"/>
        </w:rPr>
        <w:t xml:space="preserve"> </w:t>
      </w:r>
      <w:r>
        <w:rPr>
          <w:spacing w:val="1"/>
          <w:w w:val="119"/>
        </w:rPr>
        <w:t>s</w:t>
      </w:r>
      <w:r>
        <w:rPr>
          <w:w w:val="119"/>
        </w:rPr>
        <w:t>u</w:t>
      </w:r>
      <w:r>
        <w:rPr>
          <w:spacing w:val="1"/>
          <w:w w:val="119"/>
        </w:rPr>
        <w:t>c</w:t>
      </w:r>
      <w:r>
        <w:rPr>
          <w:w w:val="119"/>
        </w:rPr>
        <w:t>h</w:t>
      </w:r>
      <w:r>
        <w:rPr>
          <w:spacing w:val="15"/>
          <w:w w:val="119"/>
        </w:rPr>
        <w:t xml:space="preserve"> </w:t>
      </w:r>
      <w:r>
        <w:rPr>
          <w:w w:val="119"/>
        </w:rPr>
        <w:t>as</w:t>
      </w:r>
      <w:r>
        <w:rPr>
          <w:spacing w:val="22"/>
          <w:w w:val="119"/>
        </w:rPr>
        <w:t xml:space="preserve"> </w:t>
      </w:r>
      <w:r>
        <w:rPr>
          <w:spacing w:val="1"/>
          <w:w w:val="119"/>
        </w:rPr>
        <w:t>t</w:t>
      </w:r>
      <w:r>
        <w:rPr>
          <w:spacing w:val="-1"/>
          <w:w w:val="119"/>
        </w:rPr>
        <w:t>r</w:t>
      </w:r>
      <w:r>
        <w:rPr>
          <w:spacing w:val="-4"/>
          <w:w w:val="119"/>
        </w:rPr>
        <w:t>a</w:t>
      </w:r>
      <w:r>
        <w:rPr>
          <w:w w:val="119"/>
        </w:rPr>
        <w:t>de</w:t>
      </w:r>
      <w:r>
        <w:rPr>
          <w:spacing w:val="21"/>
          <w:w w:val="119"/>
        </w:rPr>
        <w:t xml:space="preserve"> </w:t>
      </w:r>
      <w:r>
        <w:rPr>
          <w:w w:val="119"/>
        </w:rPr>
        <w:t>li</w:t>
      </w:r>
      <w:r>
        <w:rPr>
          <w:spacing w:val="1"/>
          <w:w w:val="119"/>
        </w:rPr>
        <w:t>c</w:t>
      </w:r>
      <w:r>
        <w:rPr>
          <w:w w:val="119"/>
        </w:rPr>
        <w:t>en</w:t>
      </w:r>
      <w:r>
        <w:rPr>
          <w:spacing w:val="1"/>
          <w:w w:val="119"/>
        </w:rPr>
        <w:t>s</w:t>
      </w:r>
      <w:r>
        <w:rPr>
          <w:w w:val="119"/>
        </w:rPr>
        <w:t>e</w:t>
      </w:r>
      <w:r>
        <w:rPr>
          <w:spacing w:val="1"/>
          <w:w w:val="119"/>
        </w:rPr>
        <w:t>s</w:t>
      </w:r>
      <w:r>
        <w:rPr>
          <w:w w:val="119"/>
        </w:rPr>
        <w:t>,</w:t>
      </w:r>
      <w:r>
        <w:rPr>
          <w:spacing w:val="6"/>
          <w:w w:val="119"/>
        </w:rPr>
        <w:t xml:space="preserve"> </w:t>
      </w:r>
      <w:r>
        <w:rPr>
          <w:spacing w:val="-1"/>
        </w:rPr>
        <w:t>S</w:t>
      </w:r>
      <w:r>
        <w:t xml:space="preserve">E’s </w:t>
      </w:r>
      <w:r>
        <w:rPr>
          <w:spacing w:val="1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egi</w:t>
      </w:r>
      <w:r>
        <w:rPr>
          <w:spacing w:val="1"/>
          <w:w w:val="118"/>
        </w:rPr>
        <w:t>st</w:t>
      </w:r>
      <w:r>
        <w:rPr>
          <w:spacing w:val="-1"/>
          <w:w w:val="118"/>
        </w:rPr>
        <w:t>r</w:t>
      </w:r>
      <w:r>
        <w:rPr>
          <w:w w:val="118"/>
        </w:rPr>
        <w:t>a</w:t>
      </w:r>
      <w:r>
        <w:rPr>
          <w:spacing w:val="4"/>
          <w:w w:val="118"/>
        </w:rPr>
        <w:t>t</w:t>
      </w:r>
      <w:r>
        <w:rPr>
          <w:w w:val="118"/>
        </w:rPr>
        <w:t>io</w:t>
      </w:r>
      <w:r>
        <w:rPr>
          <w:spacing w:val="1"/>
          <w:w w:val="118"/>
        </w:rPr>
        <w:t>ns</w:t>
      </w:r>
      <w:r>
        <w:rPr>
          <w:w w:val="118"/>
        </w:rPr>
        <w:t>,</w:t>
      </w:r>
      <w:r>
        <w:rPr>
          <w:spacing w:val="19"/>
          <w:w w:val="118"/>
        </w:rPr>
        <w:t xml:space="preserve"> </w:t>
      </w:r>
      <w:r>
        <w:rPr>
          <w:w w:val="121"/>
        </w:rPr>
        <w:t>b</w:t>
      </w:r>
      <w:r>
        <w:rPr>
          <w:w w:val="115"/>
        </w:rPr>
        <w:t xml:space="preserve">ank </w:t>
      </w:r>
      <w:r>
        <w:rPr>
          <w:w w:val="118"/>
        </w:rPr>
        <w:t>a</w:t>
      </w:r>
      <w:r>
        <w:rPr>
          <w:spacing w:val="1"/>
          <w:w w:val="118"/>
        </w:rPr>
        <w:t>cc</w:t>
      </w:r>
      <w:r>
        <w:rPr>
          <w:w w:val="118"/>
        </w:rPr>
        <w:t>oun</w:t>
      </w:r>
      <w:r>
        <w:rPr>
          <w:spacing w:val="1"/>
          <w:w w:val="118"/>
        </w:rPr>
        <w:t>t</w:t>
      </w:r>
      <w:r>
        <w:rPr>
          <w:spacing w:val="4"/>
          <w:w w:val="118"/>
        </w:rPr>
        <w:t>s</w:t>
      </w:r>
      <w:r>
        <w:rPr>
          <w:w w:val="118"/>
        </w:rPr>
        <w:t>,</w:t>
      </w:r>
      <w:r>
        <w:rPr>
          <w:spacing w:val="13"/>
          <w:w w:val="118"/>
        </w:rPr>
        <w:t xml:space="preserve"> </w:t>
      </w:r>
      <w:r>
        <w:rPr>
          <w:w w:val="118"/>
        </w:rPr>
        <w:t>and</w:t>
      </w:r>
      <w:r>
        <w:rPr>
          <w:spacing w:val="18"/>
          <w:w w:val="118"/>
        </w:rPr>
        <w:t xml:space="preserve"> </w:t>
      </w:r>
      <w:r>
        <w:rPr>
          <w:w w:val="118"/>
        </w:rPr>
        <w:t>o</w:t>
      </w:r>
      <w:r>
        <w:rPr>
          <w:spacing w:val="-2"/>
          <w:w w:val="118"/>
        </w:rPr>
        <w:t>t</w:t>
      </w:r>
      <w:r>
        <w:rPr>
          <w:w w:val="118"/>
        </w:rPr>
        <w:t>her</w:t>
      </w:r>
      <w:r>
        <w:rPr>
          <w:spacing w:val="16"/>
          <w:w w:val="118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s</w:t>
      </w:r>
      <w:r>
        <w:rPr>
          <w:spacing w:val="1"/>
          <w:w w:val="118"/>
        </w:rPr>
        <w:t>t</w:t>
      </w:r>
      <w:r>
        <w:rPr>
          <w:w w:val="118"/>
        </w:rPr>
        <w:t>itu</w:t>
      </w:r>
      <w:r>
        <w:rPr>
          <w:spacing w:val="1"/>
          <w:w w:val="118"/>
        </w:rPr>
        <w:t>t</w:t>
      </w:r>
      <w:r>
        <w:rPr>
          <w:w w:val="118"/>
        </w:rPr>
        <w:t>io</w:t>
      </w:r>
      <w:r>
        <w:rPr>
          <w:spacing w:val="1"/>
          <w:w w:val="118"/>
        </w:rPr>
        <w:t>n</w:t>
      </w:r>
      <w:r>
        <w:rPr>
          <w:w w:val="118"/>
        </w:rPr>
        <w:t>al</w:t>
      </w:r>
      <w:r>
        <w:rPr>
          <w:spacing w:val="-11"/>
          <w:w w:val="118"/>
        </w:rPr>
        <w:t xml:space="preserve"> </w:t>
      </w:r>
      <w:r>
        <w:rPr>
          <w:w w:val="118"/>
        </w:rPr>
        <w:t>and</w:t>
      </w:r>
      <w:r>
        <w:rPr>
          <w:spacing w:val="18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>o</w:t>
      </w:r>
      <w:r>
        <w:rPr>
          <w:spacing w:val="-1"/>
          <w:w w:val="118"/>
        </w:rPr>
        <w:t>rm</w:t>
      </w:r>
      <w:r>
        <w:rPr>
          <w:w w:val="118"/>
        </w:rPr>
        <w:t>al</w:t>
      </w:r>
      <w:r>
        <w:rPr>
          <w:spacing w:val="-4"/>
          <w:w w:val="11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st</w:t>
      </w:r>
      <w:r>
        <w:rPr>
          <w:w w:val="118"/>
        </w:rPr>
        <w:t>abl</w:t>
      </w:r>
      <w:r>
        <w:rPr>
          <w:spacing w:val="2"/>
          <w:w w:val="118"/>
        </w:rPr>
        <w:t>i</w:t>
      </w:r>
      <w:r>
        <w:rPr>
          <w:spacing w:val="1"/>
          <w:w w:val="118"/>
        </w:rPr>
        <w:t>s</w:t>
      </w:r>
      <w:r>
        <w:rPr>
          <w:w w:val="118"/>
        </w:rPr>
        <w:t>h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s</w:t>
      </w:r>
      <w:r>
        <w:rPr>
          <w:spacing w:val="39"/>
          <w:w w:val="11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7"/>
        </w:rPr>
        <w:t xml:space="preserve"> </w:t>
      </w:r>
      <w:r>
        <w:rPr>
          <w:w w:val="120"/>
        </w:rPr>
        <w:t>g</w:t>
      </w:r>
      <w:r>
        <w:rPr>
          <w:spacing w:val="-1"/>
          <w:w w:val="120"/>
        </w:rPr>
        <w:t>r</w:t>
      </w:r>
      <w:r>
        <w:rPr>
          <w:w w:val="120"/>
        </w:rPr>
        <w:t>ad</w:t>
      </w:r>
      <w:r>
        <w:rPr>
          <w:spacing w:val="1"/>
          <w:w w:val="120"/>
        </w:rPr>
        <w:t>u</w:t>
      </w:r>
      <w:r>
        <w:rPr>
          <w:w w:val="120"/>
        </w:rPr>
        <w:t>ate</w:t>
      </w:r>
      <w:r>
        <w:rPr>
          <w:spacing w:val="16"/>
          <w:w w:val="120"/>
        </w:rPr>
        <w:t xml:space="preserve"> </w:t>
      </w:r>
      <w:r>
        <w:rPr>
          <w:w w:val="120"/>
        </w:rPr>
        <w:t>and</w:t>
      </w:r>
      <w:r>
        <w:rPr>
          <w:spacing w:val="11"/>
          <w:w w:val="120"/>
        </w:rPr>
        <w:t xml:space="preserve"> </w:t>
      </w:r>
      <w:r>
        <w:rPr>
          <w:w w:val="120"/>
        </w:rPr>
        <w:t>g</w:t>
      </w:r>
      <w:r>
        <w:rPr>
          <w:spacing w:val="-1"/>
          <w:w w:val="120"/>
        </w:rPr>
        <w:t>r</w:t>
      </w:r>
      <w:r>
        <w:rPr>
          <w:w w:val="120"/>
        </w:rPr>
        <w:t>ow</w:t>
      </w:r>
      <w:r>
        <w:rPr>
          <w:spacing w:val="-5"/>
          <w:w w:val="120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>h</w:t>
      </w:r>
      <w:r>
        <w:rPr>
          <w:w w:val="115"/>
        </w:rPr>
        <w:t xml:space="preserve">eir </w:t>
      </w:r>
      <w:r>
        <w:rPr>
          <w:w w:val="118"/>
        </w:rPr>
        <w:t>bu</w:t>
      </w:r>
      <w:r>
        <w:rPr>
          <w:spacing w:val="1"/>
          <w:w w:val="118"/>
        </w:rPr>
        <w:t>s</w:t>
      </w:r>
      <w:r>
        <w:rPr>
          <w:w w:val="118"/>
        </w:rPr>
        <w:t>ine</w:t>
      </w:r>
      <w:r>
        <w:rPr>
          <w:spacing w:val="1"/>
          <w:w w:val="118"/>
        </w:rPr>
        <w:t>ss</w:t>
      </w:r>
      <w:r>
        <w:rPr>
          <w:w w:val="118"/>
        </w:rPr>
        <w:t xml:space="preserve">, </w:t>
      </w:r>
      <w:r>
        <w:rPr>
          <w:spacing w:val="31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a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k</w:t>
      </w:r>
      <w:r>
        <w:rPr>
          <w:w w:val="118"/>
        </w:rPr>
        <w:t>et,  p</w:t>
      </w:r>
      <w:r>
        <w:rPr>
          <w:spacing w:val="-1"/>
          <w:w w:val="118"/>
        </w:rPr>
        <w:t>r</w:t>
      </w:r>
      <w:r>
        <w:rPr>
          <w:w w:val="118"/>
        </w:rPr>
        <w:t>od</w:t>
      </w:r>
      <w:r>
        <w:rPr>
          <w:spacing w:val="4"/>
          <w:w w:val="118"/>
        </w:rPr>
        <w:t>u</w:t>
      </w:r>
      <w:r>
        <w:rPr>
          <w:spacing w:val="1"/>
          <w:w w:val="118"/>
        </w:rPr>
        <w:t>cts</w:t>
      </w:r>
      <w:r>
        <w:rPr>
          <w:w w:val="118"/>
        </w:rPr>
        <w:t xml:space="preserve">, </w:t>
      </w:r>
      <w:r>
        <w:rPr>
          <w:spacing w:val="16"/>
          <w:w w:val="118"/>
        </w:rPr>
        <w:t xml:space="preserve"> </w:t>
      </w:r>
      <w:r>
        <w:rPr>
          <w:w w:val="118"/>
        </w:rPr>
        <w:t>hu</w:t>
      </w:r>
      <w:r>
        <w:rPr>
          <w:spacing w:val="-1"/>
          <w:w w:val="118"/>
        </w:rPr>
        <w:t>m</w:t>
      </w:r>
      <w:r>
        <w:rPr>
          <w:w w:val="118"/>
        </w:rPr>
        <w:t xml:space="preserve">an </w:t>
      </w:r>
      <w:r>
        <w:rPr>
          <w:spacing w:val="26"/>
          <w:w w:val="118"/>
        </w:rPr>
        <w:t xml:space="preserve"> </w:t>
      </w:r>
      <w:r>
        <w:rPr>
          <w:spacing w:val="2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ou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c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 xml:space="preserve">, </w:t>
      </w:r>
      <w:r>
        <w:rPr>
          <w:spacing w:val="29"/>
          <w:w w:val="118"/>
        </w:rPr>
        <w:t xml:space="preserve"> </w:t>
      </w:r>
      <w:r>
        <w:rPr>
          <w:w w:val="118"/>
        </w:rPr>
        <w:t>poli</w:t>
      </w:r>
      <w:r>
        <w:rPr>
          <w:spacing w:val="1"/>
          <w:w w:val="118"/>
        </w:rPr>
        <w:t>c</w:t>
      </w:r>
      <w:r>
        <w:rPr>
          <w:w w:val="118"/>
        </w:rPr>
        <w:t>ie</w:t>
      </w:r>
      <w:r>
        <w:rPr>
          <w:spacing w:val="9"/>
          <w:w w:val="118"/>
        </w:rPr>
        <w:t>s</w:t>
      </w:r>
      <w:r>
        <w:rPr>
          <w:w w:val="118"/>
        </w:rPr>
        <w:t>,</w:t>
      </w:r>
      <w:r>
        <w:rPr>
          <w:spacing w:val="43"/>
          <w:w w:val="118"/>
        </w:rPr>
        <w:t xml:space="preserve"> </w:t>
      </w:r>
      <w:r>
        <w:rPr>
          <w:w w:val="118"/>
        </w:rPr>
        <w:t xml:space="preserve">and </w:t>
      </w:r>
      <w:r>
        <w:rPr>
          <w:spacing w:val="20"/>
          <w:w w:val="118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hnolo</w:t>
      </w:r>
      <w:r>
        <w:rPr>
          <w:spacing w:val="1"/>
          <w:w w:val="118"/>
        </w:rPr>
        <w:t>g</w:t>
      </w:r>
      <w:r>
        <w:rPr>
          <w:spacing w:val="2"/>
          <w:w w:val="118"/>
        </w:rPr>
        <w:t>i</w:t>
      </w:r>
      <w:r>
        <w:rPr>
          <w:w w:val="118"/>
        </w:rPr>
        <w:t xml:space="preserve">es </w:t>
      </w:r>
      <w:r>
        <w:rPr>
          <w:spacing w:val="13"/>
          <w:w w:val="118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>o</w:t>
      </w:r>
      <w:r>
        <w:rPr>
          <w:w w:val="118"/>
        </w:rPr>
        <w:t>w</w:t>
      </w:r>
      <w:r>
        <w:rPr>
          <w:spacing w:val="-1"/>
          <w:w w:val="118"/>
        </w:rPr>
        <w:t>a</w:t>
      </w:r>
      <w:r>
        <w:rPr>
          <w:spacing w:val="-1"/>
          <w:w w:val="116"/>
        </w:rPr>
        <w:t>r</w:t>
      </w:r>
      <w:r>
        <w:rPr>
          <w:w w:val="121"/>
        </w:rPr>
        <w:t>d</w:t>
      </w:r>
      <w:r>
        <w:rPr>
          <w:w w:val="128"/>
        </w:rPr>
        <w:t xml:space="preserve">s </w:t>
      </w:r>
      <w:r>
        <w:rPr>
          <w:w w:val="117"/>
        </w:rPr>
        <w:t>in</w:t>
      </w:r>
      <w:r>
        <w:rPr>
          <w:spacing w:val="1"/>
          <w:w w:val="117"/>
        </w:rPr>
        <w:t>d</w:t>
      </w:r>
      <w:r>
        <w:rPr>
          <w:w w:val="117"/>
        </w:rPr>
        <w:t>u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r</w:t>
      </w:r>
      <w:r>
        <w:rPr>
          <w:w w:val="117"/>
        </w:rPr>
        <w:t>ia</w:t>
      </w:r>
      <w:r>
        <w:rPr>
          <w:spacing w:val="-1"/>
          <w:w w:val="117"/>
        </w:rPr>
        <w:t>l</w:t>
      </w:r>
      <w:r>
        <w:rPr>
          <w:w w:val="117"/>
        </w:rPr>
        <w:t>ization</w:t>
      </w:r>
      <w:r>
        <w:rPr>
          <w:spacing w:val="-24"/>
          <w:w w:val="117"/>
        </w:rPr>
        <w:t xml:space="preserve"> </w:t>
      </w:r>
      <w:r>
        <w:rPr>
          <w:w w:val="117"/>
        </w:rPr>
        <w:t>and</w:t>
      </w:r>
      <w:r>
        <w:rPr>
          <w:spacing w:val="12"/>
          <w:w w:val="117"/>
        </w:rPr>
        <w:t xml:space="preserve"> </w:t>
      </w:r>
      <w:r>
        <w:rPr>
          <w:w w:val="118"/>
        </w:rPr>
        <w:t>in</w:t>
      </w:r>
      <w:r>
        <w:rPr>
          <w:spacing w:val="1"/>
          <w:w w:val="118"/>
        </w:rPr>
        <w:t>s</w:t>
      </w:r>
      <w:r>
        <w:rPr>
          <w:spacing w:val="1"/>
          <w:w w:val="119"/>
        </w:rPr>
        <w:t>t</w:t>
      </w:r>
      <w:r>
        <w:rPr>
          <w:w w:val="109"/>
        </w:rPr>
        <w:t>it</w:t>
      </w:r>
      <w:r>
        <w:rPr>
          <w:w w:val="121"/>
        </w:rPr>
        <w:t>u</w:t>
      </w:r>
      <w:r>
        <w:rPr>
          <w:spacing w:val="1"/>
          <w:w w:val="119"/>
        </w:rPr>
        <w:t>t</w:t>
      </w:r>
      <w:r>
        <w:rPr>
          <w:w w:val="116"/>
        </w:rPr>
        <w:t>io</w:t>
      </w:r>
      <w:r>
        <w:rPr>
          <w:spacing w:val="1"/>
          <w:w w:val="116"/>
        </w:rPr>
        <w:t>n</w:t>
      </w:r>
      <w:r>
        <w:rPr>
          <w:w w:val="111"/>
        </w:rPr>
        <w:t>al</w:t>
      </w:r>
      <w:r>
        <w:rPr>
          <w:spacing w:val="3"/>
          <w:w w:val="111"/>
        </w:rPr>
        <w:t>i</w:t>
      </w:r>
      <w:r>
        <w:rPr>
          <w:w w:val="114"/>
        </w:rPr>
        <w:t>za</w:t>
      </w:r>
      <w:r>
        <w:rPr>
          <w:spacing w:val="1"/>
          <w:w w:val="114"/>
        </w:rPr>
        <w:t>t</w:t>
      </w:r>
      <w:r>
        <w:rPr>
          <w:w w:val="116"/>
        </w:rPr>
        <w:t>ion</w:t>
      </w:r>
    </w:p>
    <w:p w14:paraId="24096479" w14:textId="77777777" w:rsidR="004C77EE" w:rsidRDefault="00A41801">
      <w:pPr>
        <w:spacing w:line="258" w:lineRule="auto"/>
        <w:ind w:left="2060" w:right="1413" w:hanging="360"/>
        <w:jc w:val="both"/>
      </w:pPr>
      <w:r>
        <w:t xml:space="preserve">13. </w:t>
      </w:r>
      <w:r>
        <w:rPr>
          <w:spacing w:val="9"/>
        </w:rPr>
        <w:t xml:space="preserve"> </w:t>
      </w:r>
      <w:r>
        <w:rPr>
          <w:w w:val="116"/>
        </w:rPr>
        <w:t>Engagi</w:t>
      </w:r>
      <w:r>
        <w:rPr>
          <w:spacing w:val="1"/>
          <w:w w:val="116"/>
        </w:rPr>
        <w:t>n</w:t>
      </w:r>
      <w:r>
        <w:rPr>
          <w:w w:val="116"/>
        </w:rPr>
        <w:t>g</w:t>
      </w:r>
      <w:r>
        <w:rPr>
          <w:spacing w:val="15"/>
          <w:w w:val="116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22"/>
        </w:rPr>
        <w:t xml:space="preserve"> </w:t>
      </w:r>
      <w:r>
        <w:rPr>
          <w:spacing w:val="1"/>
          <w:w w:val="115"/>
        </w:rPr>
        <w:t>m</w:t>
      </w:r>
      <w:r>
        <w:rPr>
          <w:w w:val="115"/>
        </w:rPr>
        <w:t>ajor</w:t>
      </w:r>
      <w:r>
        <w:rPr>
          <w:spacing w:val="-1"/>
          <w:w w:val="115"/>
        </w:rPr>
        <w:t>i</w:t>
      </w:r>
      <w:r>
        <w:rPr>
          <w:spacing w:val="3"/>
          <w:w w:val="115"/>
        </w:rPr>
        <w:t>t</w:t>
      </w:r>
      <w:r>
        <w:rPr>
          <w:w w:val="115"/>
        </w:rPr>
        <w:t>y</w:t>
      </w:r>
      <w:proofErr w:type="gramEnd"/>
      <w:r>
        <w:rPr>
          <w:spacing w:val="10"/>
          <w:w w:val="11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w w:val="120"/>
        </w:rPr>
        <w:t>wom</w:t>
      </w:r>
      <w:r>
        <w:rPr>
          <w:spacing w:val="-1"/>
          <w:w w:val="120"/>
        </w:rPr>
        <w:t>e</w:t>
      </w:r>
      <w:r>
        <w:rPr>
          <w:w w:val="120"/>
        </w:rPr>
        <w:t>n</w:t>
      </w:r>
      <w:r>
        <w:rPr>
          <w:spacing w:val="11"/>
          <w:w w:val="12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9"/>
        </w:rPr>
        <w:t xml:space="preserve"> </w:t>
      </w:r>
      <w:r>
        <w:rPr>
          <w:w w:val="117"/>
        </w:rPr>
        <w:t>e</w:t>
      </w:r>
      <w:r>
        <w:rPr>
          <w:spacing w:val="-1"/>
          <w:w w:val="117"/>
        </w:rPr>
        <w:t>x</w:t>
      </w:r>
      <w:r>
        <w:rPr>
          <w:spacing w:val="3"/>
          <w:w w:val="117"/>
        </w:rPr>
        <w:t>p</w:t>
      </w:r>
      <w:r>
        <w:rPr>
          <w:w w:val="117"/>
        </w:rPr>
        <w:t>and</w:t>
      </w:r>
      <w:r>
        <w:rPr>
          <w:spacing w:val="28"/>
          <w:w w:val="117"/>
        </w:rPr>
        <w:t xml:space="preserve"> </w:t>
      </w:r>
      <w:r>
        <w:rPr>
          <w:spacing w:val="1"/>
          <w:w w:val="117"/>
        </w:rPr>
        <w:t>t</w:t>
      </w:r>
      <w:r>
        <w:rPr>
          <w:w w:val="117"/>
        </w:rPr>
        <w:t>he</w:t>
      </w:r>
      <w:r>
        <w:rPr>
          <w:spacing w:val="2"/>
          <w:w w:val="117"/>
        </w:rPr>
        <w:t>i</w:t>
      </w:r>
      <w:r>
        <w:rPr>
          <w:w w:val="117"/>
        </w:rPr>
        <w:t>r</w:t>
      </w:r>
      <w:r>
        <w:rPr>
          <w:spacing w:val="9"/>
          <w:w w:val="117"/>
        </w:rPr>
        <w:t xml:space="preserve"> </w:t>
      </w:r>
      <w:r>
        <w:rPr>
          <w:spacing w:val="3"/>
          <w:w w:val="117"/>
        </w:rPr>
        <w:t>s</w:t>
      </w:r>
      <w:r>
        <w:rPr>
          <w:spacing w:val="1"/>
          <w:w w:val="117"/>
        </w:rPr>
        <w:t>k</w:t>
      </w:r>
      <w:r>
        <w:rPr>
          <w:w w:val="117"/>
        </w:rPr>
        <w:t>ills</w:t>
      </w:r>
      <w:r>
        <w:rPr>
          <w:spacing w:val="-24"/>
          <w:w w:val="117"/>
        </w:rPr>
        <w:t xml:space="preserve"> </w:t>
      </w:r>
      <w:r>
        <w:rPr>
          <w:w w:val="117"/>
        </w:rPr>
        <w:t>and</w:t>
      </w:r>
      <w:r>
        <w:rPr>
          <w:spacing w:val="24"/>
          <w:w w:val="117"/>
        </w:rPr>
        <w:t xml:space="preserve"> </w:t>
      </w:r>
      <w:r>
        <w:rPr>
          <w:spacing w:val="1"/>
          <w:w w:val="117"/>
        </w:rPr>
        <w:t>m</w:t>
      </w:r>
      <w:r>
        <w:rPr>
          <w:w w:val="117"/>
        </w:rPr>
        <w:t>a</w:t>
      </w:r>
      <w:r>
        <w:rPr>
          <w:spacing w:val="-1"/>
          <w:w w:val="117"/>
        </w:rPr>
        <w:t>r</w:t>
      </w:r>
      <w:r>
        <w:rPr>
          <w:spacing w:val="1"/>
          <w:w w:val="117"/>
        </w:rPr>
        <w:t>k</w:t>
      </w:r>
      <w:r>
        <w:rPr>
          <w:w w:val="117"/>
        </w:rPr>
        <w:t>et</w:t>
      </w:r>
      <w:r>
        <w:rPr>
          <w:spacing w:val="13"/>
          <w:w w:val="117"/>
        </w:rPr>
        <w:t xml:space="preserve"> </w:t>
      </w:r>
      <w:r>
        <w:rPr>
          <w:w w:val="117"/>
        </w:rPr>
        <w:t>and</w:t>
      </w:r>
      <w:r>
        <w:rPr>
          <w:spacing w:val="24"/>
          <w:w w:val="117"/>
        </w:rPr>
        <w:t xml:space="preserve"> </w:t>
      </w:r>
      <w:r>
        <w:rPr>
          <w:spacing w:val="2"/>
          <w:w w:val="117"/>
        </w:rPr>
        <w:t>e</w:t>
      </w:r>
      <w:r>
        <w:rPr>
          <w:spacing w:val="-1"/>
          <w:w w:val="117"/>
        </w:rPr>
        <w:t>m</w:t>
      </w:r>
      <w:r>
        <w:rPr>
          <w:spacing w:val="3"/>
          <w:w w:val="117"/>
        </w:rPr>
        <w:t>p</w:t>
      </w:r>
      <w:r>
        <w:rPr>
          <w:w w:val="117"/>
        </w:rPr>
        <w:t>loy</w:t>
      </w:r>
      <w:r>
        <w:rPr>
          <w:spacing w:val="-1"/>
          <w:w w:val="117"/>
        </w:rPr>
        <w:t>m</w:t>
      </w:r>
      <w:r>
        <w:rPr>
          <w:w w:val="117"/>
        </w:rPr>
        <w:t>ent</w:t>
      </w:r>
      <w:r>
        <w:rPr>
          <w:spacing w:val="31"/>
          <w:w w:val="117"/>
        </w:rPr>
        <w:t xml:space="preserve"> </w:t>
      </w:r>
      <w:r>
        <w:rPr>
          <w:w w:val="117"/>
        </w:rPr>
        <w:t xml:space="preserve">in </w:t>
      </w:r>
      <w:r>
        <w:rPr>
          <w:spacing w:val="1"/>
        </w:rPr>
        <w:t>t</w:t>
      </w:r>
      <w:r>
        <w:t xml:space="preserve">he 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o</w:t>
      </w:r>
      <w:r>
        <w:rPr>
          <w:spacing w:val="1"/>
        </w:rPr>
        <w:t>c</w:t>
      </w:r>
      <w:r>
        <w:t xml:space="preserve">al </w:t>
      </w:r>
      <w:r>
        <w:rPr>
          <w:spacing w:val="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21"/>
        </w:rPr>
        <w:t>ono</w:t>
      </w:r>
      <w:r>
        <w:rPr>
          <w:spacing w:val="-1"/>
          <w:w w:val="120"/>
        </w:rPr>
        <w:t>m</w:t>
      </w:r>
      <w:r>
        <w:rPr>
          <w:w w:val="110"/>
        </w:rPr>
        <w:t>y.</w:t>
      </w:r>
    </w:p>
    <w:p w14:paraId="1760405D" w14:textId="77777777" w:rsidR="004C77EE" w:rsidRDefault="00A41801">
      <w:pPr>
        <w:ind w:left="1700"/>
      </w:pPr>
      <w:r>
        <w:t xml:space="preserve">14. 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  <w:w w:val="122"/>
        </w:rPr>
        <w:t>t</w:t>
      </w:r>
      <w:r>
        <w:rPr>
          <w:w w:val="122"/>
        </w:rPr>
        <w:t>ho</w:t>
      </w:r>
      <w:r>
        <w:rPr>
          <w:spacing w:val="-1"/>
          <w:w w:val="122"/>
        </w:rPr>
        <w:t>r</w:t>
      </w:r>
      <w:r>
        <w:rPr>
          <w:w w:val="122"/>
        </w:rPr>
        <w:t>ough</w:t>
      </w:r>
      <w:r>
        <w:rPr>
          <w:spacing w:val="-17"/>
          <w:w w:val="122"/>
        </w:rPr>
        <w:t xml:space="preserve"> </w:t>
      </w:r>
      <w:r>
        <w:rPr>
          <w:w w:val="122"/>
        </w:rPr>
        <w:t>as</w:t>
      </w:r>
      <w:r>
        <w:rPr>
          <w:spacing w:val="1"/>
          <w:w w:val="122"/>
        </w:rPr>
        <w:t>s</w:t>
      </w:r>
      <w:r>
        <w:rPr>
          <w:w w:val="122"/>
        </w:rPr>
        <w:t>e</w:t>
      </w:r>
      <w:r>
        <w:rPr>
          <w:spacing w:val="1"/>
          <w:w w:val="122"/>
        </w:rPr>
        <w:t>ss</w:t>
      </w:r>
      <w:r>
        <w:rPr>
          <w:spacing w:val="-1"/>
          <w:w w:val="122"/>
        </w:rPr>
        <w:t>m</w:t>
      </w:r>
      <w:r>
        <w:rPr>
          <w:w w:val="122"/>
        </w:rPr>
        <w:t>ent</w:t>
      </w:r>
      <w:r>
        <w:rPr>
          <w:spacing w:val="14"/>
          <w:w w:val="1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  <w:w w:val="117"/>
        </w:rPr>
        <w:t>S</w:t>
      </w:r>
      <w:r>
        <w:rPr>
          <w:w w:val="117"/>
        </w:rPr>
        <w:t>Es</w:t>
      </w:r>
      <w:r>
        <w:rPr>
          <w:spacing w:val="-13"/>
          <w:w w:val="117"/>
        </w:rPr>
        <w:t xml:space="preserve"> </w:t>
      </w:r>
      <w:r>
        <w:rPr>
          <w:w w:val="117"/>
        </w:rPr>
        <w:t>au</w:t>
      </w:r>
      <w:r>
        <w:rPr>
          <w:spacing w:val="1"/>
          <w:w w:val="117"/>
        </w:rPr>
        <w:t>d</w:t>
      </w:r>
      <w:r>
        <w:rPr>
          <w:w w:val="117"/>
        </w:rPr>
        <w:t>it</w:t>
      </w:r>
      <w:r>
        <w:rPr>
          <w:spacing w:val="3"/>
          <w:w w:val="117"/>
        </w:rPr>
        <w:t xml:space="preserve"> </w:t>
      </w:r>
      <w:r>
        <w:rPr>
          <w:spacing w:val="-1"/>
          <w:w w:val="117"/>
        </w:rPr>
        <w:t>r</w:t>
      </w:r>
      <w:r>
        <w:rPr>
          <w:w w:val="117"/>
        </w:rPr>
        <w:t>ep</w:t>
      </w:r>
      <w:r>
        <w:rPr>
          <w:spacing w:val="1"/>
          <w:w w:val="117"/>
        </w:rPr>
        <w:t>o</w:t>
      </w:r>
      <w:r>
        <w:rPr>
          <w:spacing w:val="-1"/>
          <w:w w:val="117"/>
        </w:rPr>
        <w:t>r</w:t>
      </w:r>
      <w:r>
        <w:rPr>
          <w:spacing w:val="1"/>
          <w:w w:val="117"/>
        </w:rPr>
        <w:t>t</w:t>
      </w:r>
      <w:r>
        <w:rPr>
          <w:w w:val="117"/>
        </w:rPr>
        <w:t>s</w:t>
      </w:r>
      <w:r>
        <w:rPr>
          <w:spacing w:val="20"/>
          <w:w w:val="117"/>
        </w:rPr>
        <w:t xml:space="preserve"> </w:t>
      </w:r>
      <w:r>
        <w:t>(</w:t>
      </w:r>
      <w:r>
        <w:rPr>
          <w:spacing w:val="1"/>
        </w:rPr>
        <w:t>f</w:t>
      </w:r>
      <w:r>
        <w:t>or</w:t>
      </w:r>
      <w:r>
        <w:rPr>
          <w:spacing w:val="35"/>
        </w:rPr>
        <w:t xml:space="preserve"> </w:t>
      </w:r>
      <w:r>
        <w:rPr>
          <w:w w:val="116"/>
        </w:rPr>
        <w:t>f</w:t>
      </w:r>
      <w:r>
        <w:rPr>
          <w:spacing w:val="3"/>
          <w:w w:val="116"/>
        </w:rPr>
        <w:t>u</w:t>
      </w:r>
      <w:r>
        <w:rPr>
          <w:w w:val="116"/>
        </w:rPr>
        <w:t>nding</w:t>
      </w:r>
      <w:r>
        <w:rPr>
          <w:spacing w:val="1"/>
          <w:w w:val="116"/>
        </w:rPr>
        <w:t xml:space="preserve"> </w:t>
      </w:r>
      <w:r>
        <w:rPr>
          <w:spacing w:val="-1"/>
          <w:w w:val="116"/>
        </w:rPr>
        <w:t>r</w:t>
      </w:r>
      <w:r>
        <w:rPr>
          <w:w w:val="122"/>
        </w:rPr>
        <w:t>eq</w:t>
      </w:r>
      <w:r>
        <w:rPr>
          <w:spacing w:val="1"/>
          <w:w w:val="122"/>
        </w:rPr>
        <w:t>u</w:t>
      </w:r>
      <w:r>
        <w:rPr>
          <w:w w:val="108"/>
        </w:rPr>
        <w:t>i</w:t>
      </w:r>
      <w:r>
        <w:rPr>
          <w:spacing w:val="-1"/>
          <w:w w:val="108"/>
        </w:rPr>
        <w:t>r</w:t>
      </w:r>
      <w:r>
        <w:rPr>
          <w:spacing w:val="2"/>
          <w:w w:val="125"/>
        </w:rPr>
        <w:t>e</w:t>
      </w:r>
      <w:r>
        <w:rPr>
          <w:spacing w:val="-1"/>
          <w:w w:val="120"/>
        </w:rPr>
        <w:t>m</w:t>
      </w:r>
      <w:r>
        <w:rPr>
          <w:w w:val="122"/>
        </w:rPr>
        <w:t>en</w:t>
      </w:r>
      <w:r>
        <w:rPr>
          <w:spacing w:val="1"/>
          <w:w w:val="122"/>
        </w:rPr>
        <w:t>t</w:t>
      </w:r>
      <w:r>
        <w:rPr>
          <w:spacing w:val="1"/>
          <w:w w:val="128"/>
        </w:rPr>
        <w:t>s</w:t>
      </w:r>
      <w:r>
        <w:rPr>
          <w:w w:val="99"/>
        </w:rPr>
        <w:t>)</w:t>
      </w:r>
    </w:p>
    <w:p w14:paraId="6291F16C" w14:textId="77777777" w:rsidR="004C77EE" w:rsidRDefault="00A41801">
      <w:pPr>
        <w:spacing w:before="19"/>
        <w:ind w:left="1700"/>
      </w:pPr>
      <w:r>
        <w:t xml:space="preserve">15. </w:t>
      </w:r>
      <w:r>
        <w:rPr>
          <w:spacing w:val="9"/>
        </w:rPr>
        <w:t xml:space="preserve"> </w:t>
      </w:r>
      <w:r>
        <w:rPr>
          <w:spacing w:val="-1"/>
          <w:w w:val="115"/>
        </w:rPr>
        <w:t>S</w:t>
      </w:r>
      <w:r>
        <w:rPr>
          <w:w w:val="115"/>
        </w:rPr>
        <w:t>Es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>x</w:t>
      </w:r>
      <w:r>
        <w:rPr>
          <w:w w:val="115"/>
        </w:rPr>
        <w:t>p</w:t>
      </w:r>
      <w:r>
        <w:rPr>
          <w:spacing w:val="2"/>
          <w:w w:val="115"/>
        </w:rPr>
        <w:t>e</w:t>
      </w:r>
      <w:r>
        <w:rPr>
          <w:spacing w:val="-1"/>
          <w:w w:val="115"/>
        </w:rPr>
        <w:t>r</w:t>
      </w:r>
      <w:r>
        <w:rPr>
          <w:w w:val="115"/>
        </w:rPr>
        <w:t>ien</w:t>
      </w:r>
      <w:r>
        <w:rPr>
          <w:spacing w:val="1"/>
          <w:w w:val="115"/>
        </w:rPr>
        <w:t>c</w:t>
      </w:r>
      <w:r>
        <w:rPr>
          <w:w w:val="115"/>
        </w:rPr>
        <w:t>e</w:t>
      </w:r>
      <w:r>
        <w:rPr>
          <w:spacing w:val="29"/>
          <w:w w:val="115"/>
        </w:rPr>
        <w:t xml:space="preserve"> </w:t>
      </w:r>
      <w:r>
        <w:t>of</w:t>
      </w:r>
      <w:r>
        <w:rPr>
          <w:spacing w:val="28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12"/>
        </w:rPr>
        <w:t xml:space="preserve"> </w:t>
      </w:r>
      <w:r>
        <w:rPr>
          <w:spacing w:val="-1"/>
          <w:w w:val="121"/>
        </w:rPr>
        <w:t>m</w:t>
      </w:r>
      <w:r>
        <w:rPr>
          <w:spacing w:val="2"/>
          <w:w w:val="121"/>
        </w:rPr>
        <w:t>a</w:t>
      </w:r>
      <w:r>
        <w:rPr>
          <w:w w:val="121"/>
        </w:rPr>
        <w:t>nage</w:t>
      </w:r>
      <w:r>
        <w:rPr>
          <w:spacing w:val="1"/>
          <w:w w:val="121"/>
        </w:rPr>
        <w:t>m</w:t>
      </w:r>
      <w:r>
        <w:rPr>
          <w:w w:val="121"/>
        </w:rPr>
        <w:t>ent</w:t>
      </w:r>
      <w:proofErr w:type="gramEnd"/>
      <w:r>
        <w:rPr>
          <w:spacing w:val="4"/>
          <w:w w:val="121"/>
        </w:rPr>
        <w:t xml:space="preserve"> </w:t>
      </w:r>
      <w:r>
        <w:rPr>
          <w:w w:val="121"/>
        </w:rPr>
        <w:t>te</w:t>
      </w:r>
      <w:r>
        <w:rPr>
          <w:spacing w:val="-1"/>
          <w:w w:val="121"/>
        </w:rPr>
        <w:t>a</w:t>
      </w:r>
      <w:r>
        <w:rPr>
          <w:w w:val="121"/>
        </w:rPr>
        <w:t>m</w:t>
      </w:r>
      <w:r>
        <w:rPr>
          <w:spacing w:val="1"/>
          <w:w w:val="121"/>
        </w:rPr>
        <w:t xml:space="preserve"> </w:t>
      </w:r>
      <w:r>
        <w:rPr>
          <w:w w:val="121"/>
        </w:rPr>
        <w:t>and</w:t>
      </w:r>
      <w:r>
        <w:rPr>
          <w:spacing w:val="-2"/>
          <w:w w:val="121"/>
        </w:rPr>
        <w:t xml:space="preserve"> </w:t>
      </w:r>
      <w:r>
        <w:rPr>
          <w:w w:val="121"/>
        </w:rPr>
        <w:t>g</w:t>
      </w:r>
      <w:r>
        <w:rPr>
          <w:spacing w:val="1"/>
          <w:w w:val="121"/>
        </w:rPr>
        <w:t>o</w:t>
      </w:r>
      <w:r>
        <w:rPr>
          <w:w w:val="121"/>
        </w:rPr>
        <w:t>v</w:t>
      </w:r>
      <w:r>
        <w:rPr>
          <w:spacing w:val="1"/>
          <w:w w:val="121"/>
        </w:rPr>
        <w:t>e</w:t>
      </w:r>
      <w:r>
        <w:rPr>
          <w:spacing w:val="-1"/>
          <w:w w:val="121"/>
        </w:rPr>
        <w:t>r</w:t>
      </w:r>
      <w:r>
        <w:rPr>
          <w:w w:val="121"/>
        </w:rPr>
        <w:t>nan</w:t>
      </w:r>
      <w:r>
        <w:rPr>
          <w:spacing w:val="1"/>
          <w:w w:val="121"/>
        </w:rPr>
        <w:t>c</w:t>
      </w:r>
      <w:r>
        <w:rPr>
          <w:w w:val="121"/>
        </w:rPr>
        <w:t>e</w:t>
      </w:r>
      <w:r>
        <w:rPr>
          <w:spacing w:val="-19"/>
          <w:w w:val="121"/>
        </w:rPr>
        <w:t xml:space="preserve"> </w:t>
      </w:r>
      <w:r>
        <w:rPr>
          <w:w w:val="128"/>
        </w:rPr>
        <w:t>s</w:t>
      </w:r>
      <w:r>
        <w:rPr>
          <w:spacing w:val="1"/>
          <w:w w:val="119"/>
        </w:rPr>
        <w:t>t</w:t>
      </w:r>
      <w:r>
        <w:rPr>
          <w:spacing w:val="-1"/>
          <w:w w:val="116"/>
        </w:rPr>
        <w:t>r</w:t>
      </w:r>
      <w:r>
        <w:rPr>
          <w:w w:val="121"/>
        </w:rPr>
        <w:t>u</w:t>
      </w:r>
      <w:r>
        <w:rPr>
          <w:spacing w:val="1"/>
          <w:w w:val="112"/>
        </w:rPr>
        <w:t>c</w:t>
      </w:r>
      <w:r>
        <w:rPr>
          <w:spacing w:val="1"/>
          <w:w w:val="119"/>
        </w:rPr>
        <w:t>t</w:t>
      </w:r>
      <w:r>
        <w:rPr>
          <w:w w:val="121"/>
        </w:rPr>
        <w:t>u</w:t>
      </w:r>
      <w:r>
        <w:rPr>
          <w:spacing w:val="-1"/>
          <w:w w:val="116"/>
        </w:rPr>
        <w:t>r</w:t>
      </w:r>
      <w:r>
        <w:rPr>
          <w:w w:val="125"/>
        </w:rPr>
        <w:t>e</w:t>
      </w:r>
    </w:p>
    <w:p w14:paraId="13E79A92" w14:textId="77777777" w:rsidR="004C77EE" w:rsidRDefault="00A41801">
      <w:pPr>
        <w:spacing w:before="17"/>
        <w:ind w:left="1700"/>
      </w:pPr>
      <w:r>
        <w:t xml:space="preserve">16. </w:t>
      </w:r>
      <w:r>
        <w:rPr>
          <w:spacing w:val="9"/>
        </w:rPr>
        <w:t xml:space="preserve"> </w:t>
      </w:r>
      <w:proofErr w:type="gramStart"/>
      <w:r>
        <w:t>L</w:t>
      </w:r>
      <w:r>
        <w:rPr>
          <w:spacing w:val="-1"/>
        </w:rPr>
        <w:t>e</w:t>
      </w:r>
      <w:r>
        <w:t xml:space="preserve">gal </w:t>
      </w:r>
      <w:r>
        <w:rPr>
          <w:spacing w:val="10"/>
        </w:rPr>
        <w:t xml:space="preserve"> </w:t>
      </w:r>
      <w:r>
        <w:rPr>
          <w:w w:val="124"/>
        </w:rPr>
        <w:t>a</w:t>
      </w:r>
      <w:r>
        <w:rPr>
          <w:spacing w:val="1"/>
          <w:w w:val="124"/>
        </w:rPr>
        <w:t>ss</w:t>
      </w:r>
      <w:r>
        <w:rPr>
          <w:w w:val="124"/>
        </w:rPr>
        <w:t>e</w:t>
      </w:r>
      <w:r>
        <w:rPr>
          <w:spacing w:val="1"/>
          <w:w w:val="124"/>
        </w:rPr>
        <w:t>ssm</w:t>
      </w:r>
      <w:r>
        <w:rPr>
          <w:w w:val="124"/>
        </w:rPr>
        <w:t>ent</w:t>
      </w:r>
      <w:proofErr w:type="gramEnd"/>
      <w:r>
        <w:rPr>
          <w:spacing w:val="-5"/>
          <w:w w:val="12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17"/>
        </w:rPr>
        <w:t>their</w:t>
      </w:r>
      <w:r>
        <w:rPr>
          <w:spacing w:val="-2"/>
          <w:w w:val="117"/>
        </w:rPr>
        <w:t xml:space="preserve"> </w:t>
      </w:r>
      <w:r>
        <w:t>o</w:t>
      </w:r>
      <w:r>
        <w:rPr>
          <w:spacing w:val="1"/>
        </w:rPr>
        <w:t>ff</w:t>
      </w:r>
      <w:r>
        <w:t>i</w:t>
      </w:r>
      <w:r>
        <w:rPr>
          <w:spacing w:val="1"/>
        </w:rPr>
        <w:t>c</w:t>
      </w:r>
      <w:r>
        <w:t xml:space="preserve">ial </w:t>
      </w:r>
      <w:r>
        <w:rPr>
          <w:spacing w:val="6"/>
        </w:rPr>
        <w:t xml:space="preserve"> </w:t>
      </w:r>
      <w:r>
        <w:rPr>
          <w:spacing w:val="-1"/>
          <w:w w:val="118"/>
        </w:rPr>
        <w:t>M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o</w:t>
      </w:r>
      <w:r>
        <w:rPr>
          <w:spacing w:val="2"/>
          <w:w w:val="118"/>
        </w:rPr>
        <w:t>r</w:t>
      </w:r>
      <w:r>
        <w:rPr>
          <w:w w:val="118"/>
        </w:rPr>
        <w:t>an</w:t>
      </w:r>
      <w:r>
        <w:rPr>
          <w:spacing w:val="1"/>
          <w:w w:val="118"/>
        </w:rPr>
        <w:t>d</w:t>
      </w:r>
      <w:r>
        <w:rPr>
          <w:w w:val="118"/>
        </w:rPr>
        <w:t>um</w:t>
      </w:r>
      <w:r>
        <w:rPr>
          <w:spacing w:val="1"/>
          <w:w w:val="11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w w:val="115"/>
        </w:rPr>
        <w:t>Arti</w:t>
      </w:r>
      <w:r>
        <w:rPr>
          <w:spacing w:val="1"/>
          <w:w w:val="115"/>
        </w:rPr>
        <w:t>c</w:t>
      </w:r>
      <w:r>
        <w:rPr>
          <w:w w:val="115"/>
        </w:rPr>
        <w:t>les</w:t>
      </w:r>
      <w:r>
        <w:rPr>
          <w:spacing w:val="-26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121"/>
        </w:rPr>
        <w:t>h</w:t>
      </w:r>
      <w:r>
        <w:rPr>
          <w:w w:val="121"/>
        </w:rPr>
        <w:t>a</w:t>
      </w:r>
      <w:r>
        <w:rPr>
          <w:spacing w:val="-1"/>
          <w:w w:val="121"/>
        </w:rPr>
        <w:t>r</w:t>
      </w:r>
      <w:r>
        <w:rPr>
          <w:spacing w:val="1"/>
          <w:w w:val="119"/>
        </w:rPr>
        <w:t>t</w:t>
      </w:r>
      <w:r>
        <w:rPr>
          <w:spacing w:val="2"/>
          <w:w w:val="125"/>
        </w:rPr>
        <w:t>e</w:t>
      </w:r>
      <w:r>
        <w:rPr>
          <w:spacing w:val="-1"/>
          <w:w w:val="116"/>
        </w:rPr>
        <w:t>r</w:t>
      </w:r>
      <w:r>
        <w:rPr>
          <w:w w:val="128"/>
        </w:rPr>
        <w:t>s</w:t>
      </w:r>
    </w:p>
    <w:p w14:paraId="3721A0D1" w14:textId="77777777" w:rsidR="004C77EE" w:rsidRDefault="004C77EE">
      <w:pPr>
        <w:spacing w:before="4" w:line="280" w:lineRule="exact"/>
        <w:rPr>
          <w:sz w:val="28"/>
          <w:szCs w:val="28"/>
        </w:rPr>
      </w:pPr>
    </w:p>
    <w:p w14:paraId="20233A3C" w14:textId="77777777" w:rsidR="004C77EE" w:rsidRDefault="00A41801">
      <w:pPr>
        <w:ind w:left="134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</w:rPr>
        <w:t>What</w:t>
      </w:r>
      <w:r>
        <w:rPr>
          <w:rFonts w:ascii="Century Gothic" w:eastAsia="Century Gothic" w:hAnsi="Century Gothic" w:cs="Century Gothic"/>
          <w:b/>
          <w:color w:val="001F5F"/>
          <w:spacing w:val="16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UNC</w:t>
      </w:r>
      <w:r>
        <w:rPr>
          <w:rFonts w:ascii="Century Gothic" w:eastAsia="Century Gothic" w:hAnsi="Century Gothic" w:cs="Century Gothic"/>
          <w:b/>
          <w:color w:val="001F5F"/>
        </w:rPr>
        <w:t>DF</w:t>
      </w:r>
      <w:r>
        <w:rPr>
          <w:rFonts w:ascii="Century Gothic" w:eastAsia="Century Gothic" w:hAnsi="Century Gothic" w:cs="Century Gothic"/>
          <w:b/>
          <w:color w:val="001F5F"/>
          <w:spacing w:val="26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ff</w:t>
      </w:r>
      <w:r>
        <w:rPr>
          <w:rFonts w:ascii="Century Gothic" w:eastAsia="Century Gothic" w:hAnsi="Century Gothic" w:cs="Century Gothic"/>
          <w:b/>
          <w:color w:val="001F5F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r</w:t>
      </w:r>
      <w:r>
        <w:rPr>
          <w:rFonts w:ascii="Century Gothic" w:eastAsia="Century Gothic" w:hAnsi="Century Gothic" w:cs="Century Gothic"/>
          <w:b/>
          <w:color w:val="001F5F"/>
        </w:rPr>
        <w:t>s</w:t>
      </w:r>
      <w:r>
        <w:rPr>
          <w:rFonts w:ascii="Century Gothic" w:eastAsia="Century Gothic" w:hAnsi="Century Gothic" w:cs="Century Gothic"/>
          <w:b/>
          <w:color w:val="001F5F"/>
          <w:spacing w:val="24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05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105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05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3"/>
        </w:rPr>
        <w:t>w</w:t>
      </w:r>
      <w:r>
        <w:rPr>
          <w:rFonts w:ascii="Century Gothic" w:eastAsia="Century Gothic" w:hAnsi="Century Gothic" w:cs="Century Gothic"/>
          <w:b/>
          <w:color w:val="001F5F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m</w:t>
      </w:r>
      <w:r>
        <w:rPr>
          <w:rFonts w:ascii="Century Gothic" w:eastAsia="Century Gothic" w:hAnsi="Century Gothic" w:cs="Century Gothic"/>
          <w:b/>
          <w:color w:val="001F5F"/>
        </w:rPr>
        <w:t>en</w:t>
      </w:r>
      <w:r>
        <w:rPr>
          <w:rFonts w:ascii="Century Gothic" w:eastAsia="Century Gothic" w:hAnsi="Century Gothic" w:cs="Century Gothic"/>
          <w:b/>
          <w:color w:val="001F5F"/>
          <w:spacing w:val="-5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</w:rPr>
        <w:t>led</w:t>
      </w:r>
      <w:r>
        <w:rPr>
          <w:rFonts w:ascii="Century Gothic" w:eastAsia="Century Gothic" w:hAnsi="Century Gothic" w:cs="Century Gothic"/>
          <w:b/>
          <w:color w:val="001F5F"/>
          <w:spacing w:val="-20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  <w:w w:val="113"/>
        </w:rPr>
        <w:t>S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13"/>
        </w:rPr>
        <w:t>M</w:t>
      </w:r>
      <w:r>
        <w:rPr>
          <w:rFonts w:ascii="Century Gothic" w:eastAsia="Century Gothic" w:hAnsi="Century Gothic" w:cs="Century Gothic"/>
          <w:b/>
          <w:color w:val="001F5F"/>
          <w:w w:val="113"/>
        </w:rPr>
        <w:t>Es</w:t>
      </w:r>
      <w:r>
        <w:rPr>
          <w:rFonts w:ascii="Century Gothic" w:eastAsia="Century Gothic" w:hAnsi="Century Gothic" w:cs="Century Gothic"/>
          <w:b/>
          <w:color w:val="001F5F"/>
          <w:spacing w:val="-5"/>
          <w:w w:val="113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and</w:t>
      </w:r>
      <w:r>
        <w:rPr>
          <w:rFonts w:ascii="Century Gothic" w:eastAsia="Century Gothic" w:hAnsi="Century Gothic" w:cs="Century Gothic"/>
          <w:b/>
          <w:color w:val="001F5F"/>
          <w:spacing w:val="4"/>
          <w:w w:val="92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NG</w:t>
      </w:r>
      <w:r>
        <w:rPr>
          <w:rFonts w:ascii="Century Gothic" w:eastAsia="Century Gothic" w:hAnsi="Century Gothic" w:cs="Century Gothic"/>
          <w:b/>
          <w:color w:val="001F5F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-21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</w:rPr>
        <w:t>l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e</w:t>
      </w:r>
      <w:r>
        <w:rPr>
          <w:rFonts w:ascii="Century Gothic" w:eastAsia="Century Gothic" w:hAnsi="Century Gothic" w:cs="Century Gothic"/>
          <w:b/>
          <w:color w:val="001F5F"/>
        </w:rPr>
        <w:t>d</w:t>
      </w:r>
      <w:r>
        <w:rPr>
          <w:rFonts w:ascii="Century Gothic" w:eastAsia="Century Gothic" w:hAnsi="Century Gothic" w:cs="Century Gothic"/>
          <w:b/>
          <w:color w:val="001F5F"/>
          <w:spacing w:val="-19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7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116"/>
        </w:rPr>
        <w:t>E</w:t>
      </w:r>
      <w:r>
        <w:rPr>
          <w:rFonts w:ascii="Century Gothic" w:eastAsia="Century Gothic" w:hAnsi="Century Gothic" w:cs="Century Gothic"/>
          <w:b/>
          <w:color w:val="001F5F"/>
          <w:w w:val="113"/>
        </w:rPr>
        <w:t>s</w:t>
      </w:r>
    </w:p>
    <w:p w14:paraId="027DCE24" w14:textId="77777777" w:rsidR="004C77EE" w:rsidRDefault="004C77EE">
      <w:pPr>
        <w:spacing w:before="9" w:line="120" w:lineRule="exact"/>
        <w:rPr>
          <w:sz w:val="13"/>
          <w:szCs w:val="13"/>
        </w:rPr>
      </w:pPr>
    </w:p>
    <w:p w14:paraId="2F59F35A" w14:textId="77777777" w:rsidR="004C77EE" w:rsidRDefault="00A41801">
      <w:pPr>
        <w:ind w:left="1700"/>
      </w:pPr>
      <w:r>
        <w:t xml:space="preserve">1.   </w:t>
      </w:r>
      <w:r>
        <w:rPr>
          <w:spacing w:val="9"/>
        </w:rPr>
        <w:t xml:space="preserve"> </w:t>
      </w:r>
      <w:r>
        <w:rPr>
          <w:spacing w:val="1"/>
          <w:w w:val="115"/>
        </w:rPr>
        <w:t>G</w:t>
      </w:r>
      <w:r>
        <w:rPr>
          <w:spacing w:val="-1"/>
          <w:w w:val="115"/>
        </w:rPr>
        <w:t>r</w:t>
      </w:r>
      <w:r>
        <w:rPr>
          <w:w w:val="115"/>
        </w:rPr>
        <w:t>ant</w:t>
      </w:r>
      <w:r>
        <w:rPr>
          <w:spacing w:val="5"/>
          <w:w w:val="115"/>
        </w:rPr>
        <w:t xml:space="preserve"> </w:t>
      </w:r>
      <w:r>
        <w:rPr>
          <w:w w:val="115"/>
        </w:rPr>
        <w:t>fina</w:t>
      </w:r>
      <w:r>
        <w:rPr>
          <w:spacing w:val="1"/>
          <w:w w:val="115"/>
        </w:rPr>
        <w:t>nc</w:t>
      </w:r>
      <w:r>
        <w:rPr>
          <w:w w:val="115"/>
        </w:rPr>
        <w:t>ing</w:t>
      </w:r>
      <w:r>
        <w:rPr>
          <w:spacing w:val="1"/>
          <w:w w:val="115"/>
        </w:rPr>
        <w:t xml:space="preserve"> </w:t>
      </w:r>
      <w:r>
        <w:t>up</w:t>
      </w:r>
      <w:r>
        <w:rPr>
          <w:spacing w:val="4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1</w:t>
      </w:r>
      <w:r>
        <w:rPr>
          <w:spacing w:val="1"/>
        </w:rPr>
        <w:t>5</w:t>
      </w:r>
      <w:r>
        <w:t>%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9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9"/>
        </w:rPr>
        <w:t xml:space="preserve"> </w:t>
      </w:r>
      <w:r>
        <w:rPr>
          <w:spacing w:val="1"/>
          <w:w w:val="117"/>
        </w:rPr>
        <w:t>t</w:t>
      </w:r>
      <w:r>
        <w:rPr>
          <w:w w:val="117"/>
        </w:rPr>
        <w:t>o</w:t>
      </w:r>
      <w:r>
        <w:rPr>
          <w:spacing w:val="1"/>
          <w:w w:val="117"/>
        </w:rPr>
        <w:t>t</w:t>
      </w:r>
      <w:r>
        <w:rPr>
          <w:w w:val="117"/>
        </w:rPr>
        <w:t>al</w:t>
      </w:r>
      <w:proofErr w:type="gramEnd"/>
      <w:r>
        <w:rPr>
          <w:w w:val="117"/>
        </w:rPr>
        <w:t xml:space="preserve"> e</w:t>
      </w:r>
      <w:r>
        <w:rPr>
          <w:spacing w:val="-1"/>
          <w:w w:val="117"/>
        </w:rPr>
        <w:t>x</w:t>
      </w:r>
      <w:r>
        <w:rPr>
          <w:w w:val="117"/>
        </w:rPr>
        <w:t>pan</w:t>
      </w:r>
      <w:r>
        <w:rPr>
          <w:spacing w:val="1"/>
          <w:w w:val="117"/>
        </w:rPr>
        <w:t>s</w:t>
      </w:r>
      <w:r>
        <w:rPr>
          <w:w w:val="117"/>
        </w:rPr>
        <w:t>ion</w:t>
      </w:r>
      <w:r>
        <w:rPr>
          <w:spacing w:val="20"/>
          <w:w w:val="117"/>
        </w:rPr>
        <w:t xml:space="preserve"> </w:t>
      </w:r>
      <w:r>
        <w:rPr>
          <w:w w:val="117"/>
        </w:rPr>
        <w:t>bu</w:t>
      </w:r>
      <w:r>
        <w:rPr>
          <w:spacing w:val="1"/>
          <w:w w:val="117"/>
        </w:rPr>
        <w:t>s</w:t>
      </w:r>
      <w:r>
        <w:rPr>
          <w:w w:val="117"/>
        </w:rPr>
        <w:t>ine</w:t>
      </w:r>
      <w:r>
        <w:rPr>
          <w:spacing w:val="1"/>
          <w:w w:val="117"/>
        </w:rPr>
        <w:t>ss</w:t>
      </w:r>
      <w:r>
        <w:rPr>
          <w:w w:val="117"/>
        </w:rPr>
        <w:t>/inve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m</w:t>
      </w:r>
      <w:r>
        <w:rPr>
          <w:w w:val="117"/>
        </w:rPr>
        <w:t>ent</w:t>
      </w:r>
      <w:r>
        <w:rPr>
          <w:spacing w:val="44"/>
          <w:w w:val="117"/>
        </w:rPr>
        <w:t xml:space="preserve">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</w:t>
      </w:r>
      <w:r>
        <w:rPr>
          <w:spacing w:val="2"/>
          <w:w w:val="117"/>
        </w:rPr>
        <w:t>j</w:t>
      </w:r>
      <w:r>
        <w:rPr>
          <w:w w:val="117"/>
        </w:rPr>
        <w:t>e</w:t>
      </w:r>
      <w:r>
        <w:rPr>
          <w:spacing w:val="1"/>
          <w:w w:val="117"/>
        </w:rPr>
        <w:t>c</w:t>
      </w:r>
      <w:r>
        <w:rPr>
          <w:w w:val="117"/>
        </w:rPr>
        <w:t>t</w:t>
      </w:r>
      <w:r>
        <w:rPr>
          <w:spacing w:val="-3"/>
          <w:w w:val="117"/>
        </w:rPr>
        <w:t xml:space="preserve"> </w:t>
      </w:r>
      <w:r>
        <w:rPr>
          <w:spacing w:val="1"/>
          <w:w w:val="112"/>
        </w:rPr>
        <w:t>c</w:t>
      </w:r>
      <w:r>
        <w:rPr>
          <w:w w:val="121"/>
        </w:rPr>
        <w:t>o</w:t>
      </w:r>
      <w:r>
        <w:rPr>
          <w:spacing w:val="1"/>
          <w:w w:val="128"/>
        </w:rPr>
        <w:t>s</w:t>
      </w:r>
      <w:r>
        <w:rPr>
          <w:w w:val="119"/>
        </w:rPr>
        <w:t>t</w:t>
      </w:r>
    </w:p>
    <w:p w14:paraId="28D986FC" w14:textId="77777777" w:rsidR="004C77EE" w:rsidRDefault="00A41801">
      <w:pPr>
        <w:spacing w:before="17" w:line="258" w:lineRule="auto"/>
        <w:ind w:left="2060" w:right="1407" w:hanging="360"/>
        <w:jc w:val="both"/>
      </w:pPr>
      <w:r>
        <w:t xml:space="preserve">2.   </w:t>
      </w:r>
      <w:r>
        <w:rPr>
          <w:spacing w:val="9"/>
        </w:rPr>
        <w:t xml:space="preserve"> </w:t>
      </w:r>
      <w:r>
        <w:rPr>
          <w:spacing w:val="1"/>
          <w:w w:val="119"/>
        </w:rPr>
        <w:t>G</w:t>
      </w:r>
      <w:r>
        <w:rPr>
          <w:w w:val="119"/>
        </w:rPr>
        <w:t>ua</w:t>
      </w:r>
      <w:r>
        <w:rPr>
          <w:spacing w:val="-1"/>
          <w:w w:val="119"/>
        </w:rPr>
        <w:t>r</w:t>
      </w:r>
      <w:r>
        <w:rPr>
          <w:w w:val="119"/>
        </w:rPr>
        <w:t>an</w:t>
      </w:r>
      <w:r>
        <w:rPr>
          <w:spacing w:val="1"/>
          <w:w w:val="119"/>
        </w:rPr>
        <w:t>t</w:t>
      </w:r>
      <w:r>
        <w:rPr>
          <w:w w:val="119"/>
        </w:rPr>
        <w:t>e</w:t>
      </w:r>
      <w:r>
        <w:rPr>
          <w:spacing w:val="-1"/>
          <w:w w:val="119"/>
        </w:rPr>
        <w:t>e</w:t>
      </w:r>
      <w:r>
        <w:rPr>
          <w:w w:val="119"/>
        </w:rPr>
        <w:t>/</w:t>
      </w:r>
      <w:r>
        <w:rPr>
          <w:spacing w:val="1"/>
          <w:w w:val="119"/>
        </w:rPr>
        <w:t>c</w:t>
      </w:r>
      <w:r>
        <w:rPr>
          <w:spacing w:val="2"/>
          <w:w w:val="119"/>
        </w:rPr>
        <w:t>r</w:t>
      </w:r>
      <w:r>
        <w:rPr>
          <w:w w:val="119"/>
        </w:rPr>
        <w:t>edit</w:t>
      </w:r>
      <w:r>
        <w:rPr>
          <w:spacing w:val="-16"/>
          <w:w w:val="119"/>
        </w:rPr>
        <w:t xml:space="preserve"> </w:t>
      </w:r>
      <w:r>
        <w:rPr>
          <w:w w:val="119"/>
        </w:rPr>
        <w:t>en</w:t>
      </w:r>
      <w:r>
        <w:rPr>
          <w:spacing w:val="1"/>
          <w:w w:val="119"/>
        </w:rPr>
        <w:t>h</w:t>
      </w:r>
      <w:r>
        <w:rPr>
          <w:w w:val="119"/>
        </w:rPr>
        <w:t>an</w:t>
      </w:r>
      <w:r>
        <w:rPr>
          <w:spacing w:val="1"/>
          <w:w w:val="119"/>
        </w:rPr>
        <w:t>c</w:t>
      </w:r>
      <w:r>
        <w:rPr>
          <w:spacing w:val="2"/>
          <w:w w:val="119"/>
        </w:rPr>
        <w:t>e</w:t>
      </w:r>
      <w:r>
        <w:rPr>
          <w:spacing w:val="-1"/>
          <w:w w:val="119"/>
        </w:rPr>
        <w:t>m</w:t>
      </w:r>
      <w:r>
        <w:rPr>
          <w:w w:val="119"/>
        </w:rPr>
        <w:t>ent</w:t>
      </w:r>
      <w:r>
        <w:rPr>
          <w:spacing w:val="24"/>
          <w:w w:val="1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1"/>
          <w:w w:val="117"/>
        </w:rPr>
        <w:t>f</w:t>
      </w:r>
      <w:r>
        <w:rPr>
          <w:w w:val="117"/>
        </w:rPr>
        <w:t>ina</w:t>
      </w:r>
      <w:r>
        <w:rPr>
          <w:spacing w:val="1"/>
          <w:w w:val="117"/>
        </w:rPr>
        <w:t>nc</w:t>
      </w:r>
      <w:r>
        <w:rPr>
          <w:w w:val="117"/>
        </w:rPr>
        <w:t>ing</w:t>
      </w:r>
      <w:r>
        <w:rPr>
          <w:spacing w:val="-10"/>
          <w:w w:val="117"/>
        </w:rPr>
        <w:t xml:space="preserve"> </w:t>
      </w:r>
      <w:r>
        <w:rPr>
          <w:w w:val="117"/>
        </w:rPr>
        <w:t>in</w:t>
      </w:r>
      <w:r>
        <w:rPr>
          <w:spacing w:val="2"/>
          <w:w w:val="117"/>
        </w:rPr>
        <w:t>s</w:t>
      </w:r>
      <w:r>
        <w:rPr>
          <w:spacing w:val="1"/>
          <w:w w:val="117"/>
        </w:rPr>
        <w:t>t</w:t>
      </w:r>
      <w:r>
        <w:rPr>
          <w:w w:val="117"/>
        </w:rPr>
        <w:t>it</w:t>
      </w:r>
      <w:r>
        <w:rPr>
          <w:spacing w:val="-2"/>
          <w:w w:val="117"/>
        </w:rPr>
        <w:t>u</w:t>
      </w:r>
      <w:r>
        <w:rPr>
          <w:spacing w:val="1"/>
          <w:w w:val="117"/>
        </w:rPr>
        <w:t>t</w:t>
      </w:r>
      <w:r>
        <w:rPr>
          <w:w w:val="117"/>
        </w:rPr>
        <w:t>io</w:t>
      </w:r>
      <w:r>
        <w:rPr>
          <w:spacing w:val="1"/>
          <w:w w:val="117"/>
        </w:rPr>
        <w:t>n</w:t>
      </w:r>
      <w:r>
        <w:rPr>
          <w:w w:val="117"/>
        </w:rPr>
        <w:t>s</w:t>
      </w:r>
      <w:r>
        <w:rPr>
          <w:spacing w:val="8"/>
          <w:w w:val="117"/>
        </w:rPr>
        <w:t xml:space="preserve"> </w:t>
      </w:r>
      <w:r>
        <w:rPr>
          <w:w w:val="117"/>
        </w:rPr>
        <w:t>agai</w:t>
      </w:r>
      <w:r>
        <w:rPr>
          <w:spacing w:val="9"/>
          <w:w w:val="117"/>
        </w:rPr>
        <w:t>n</w:t>
      </w:r>
      <w:r>
        <w:rPr>
          <w:spacing w:val="1"/>
          <w:w w:val="117"/>
        </w:rPr>
        <w:t>s</w:t>
      </w:r>
      <w:r>
        <w:rPr>
          <w:w w:val="117"/>
        </w:rPr>
        <w:t>t</w:t>
      </w:r>
      <w:r>
        <w:rPr>
          <w:spacing w:val="23"/>
          <w:w w:val="117"/>
        </w:rPr>
        <w:t xml:space="preserve"> </w:t>
      </w:r>
      <w:proofErr w:type="gramStart"/>
      <w:r>
        <w:rPr>
          <w:spacing w:val="1"/>
        </w:rPr>
        <w:t>t</w:t>
      </w:r>
      <w:r>
        <w:t xml:space="preserve">he </w:t>
      </w:r>
      <w:r>
        <w:rPr>
          <w:spacing w:val="13"/>
        </w:rPr>
        <w:t xml:space="preserve"> </w:t>
      </w:r>
      <w:r>
        <w:rPr>
          <w:w w:val="117"/>
        </w:rPr>
        <w:t>p</w:t>
      </w:r>
      <w:r>
        <w:rPr>
          <w:spacing w:val="-1"/>
          <w:w w:val="117"/>
        </w:rPr>
        <w:t>r</w:t>
      </w:r>
      <w:r>
        <w:rPr>
          <w:w w:val="117"/>
        </w:rPr>
        <w:t>oject</w:t>
      </w:r>
      <w:proofErr w:type="gramEnd"/>
      <w:r>
        <w:rPr>
          <w:spacing w:val="3"/>
          <w:w w:val="117"/>
        </w:rPr>
        <w:t xml:space="preserve"> </w:t>
      </w:r>
      <w:r>
        <w:rPr>
          <w:spacing w:val="-2"/>
        </w:rPr>
        <w:t>u</w:t>
      </w:r>
      <w:r>
        <w:t xml:space="preserve">p 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2"/>
        </w:rPr>
        <w:t xml:space="preserve"> </w:t>
      </w:r>
      <w:r>
        <w:t>5</w:t>
      </w:r>
      <w:r>
        <w:rPr>
          <w:spacing w:val="-1"/>
        </w:rPr>
        <w:t>0</w:t>
      </w:r>
      <w:r>
        <w:t>%</w:t>
      </w:r>
      <w:r>
        <w:rPr>
          <w:spacing w:val="40"/>
        </w:rPr>
        <w:t xml:space="preserve"> </w:t>
      </w:r>
      <w:r>
        <w:rPr>
          <w:spacing w:val="-2"/>
          <w:w w:val="121"/>
        </w:rPr>
        <w:t>o</w:t>
      </w:r>
      <w:r>
        <w:rPr>
          <w:w w:val="99"/>
        </w:rPr>
        <w:t xml:space="preserve">f </w:t>
      </w:r>
      <w:r>
        <w:rPr>
          <w:spacing w:val="1"/>
          <w:w w:val="118"/>
        </w:rPr>
        <w:t>t</w:t>
      </w:r>
      <w:r>
        <w:rPr>
          <w:w w:val="118"/>
        </w:rPr>
        <w:t>o</w:t>
      </w:r>
      <w:r>
        <w:rPr>
          <w:spacing w:val="1"/>
          <w:w w:val="118"/>
        </w:rPr>
        <w:t>t</w:t>
      </w:r>
      <w:r>
        <w:rPr>
          <w:w w:val="118"/>
        </w:rPr>
        <w:t>al</w:t>
      </w:r>
      <w:r>
        <w:rPr>
          <w:spacing w:val="-5"/>
          <w:w w:val="118"/>
        </w:rPr>
        <w:t xml:space="preserve"> </w:t>
      </w:r>
      <w:r>
        <w:rPr>
          <w:w w:val="118"/>
        </w:rPr>
        <w:t xml:space="preserve">loan </w:t>
      </w:r>
      <w:r>
        <w:rPr>
          <w:spacing w:val="1"/>
          <w:w w:val="128"/>
        </w:rPr>
        <w:t>s</w:t>
      </w:r>
      <w:r>
        <w:rPr>
          <w:w w:val="109"/>
        </w:rPr>
        <w:t>ize</w:t>
      </w:r>
    </w:p>
    <w:p w14:paraId="3C1C405F" w14:textId="77777777" w:rsidR="004C77EE" w:rsidRDefault="00A41801">
      <w:pPr>
        <w:spacing w:before="3"/>
        <w:ind w:left="1700"/>
      </w:pPr>
      <w:r>
        <w:t xml:space="preserve">3.   </w:t>
      </w:r>
      <w:r>
        <w:rPr>
          <w:spacing w:val="9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oject</w:t>
      </w:r>
      <w:r>
        <w:rPr>
          <w:spacing w:val="-20"/>
          <w:w w:val="118"/>
        </w:rPr>
        <w:t xml:space="preserve"> </w:t>
      </w:r>
      <w:r>
        <w:rPr>
          <w:w w:val="118"/>
        </w:rPr>
        <w:t>deve</w:t>
      </w:r>
      <w:r>
        <w:rPr>
          <w:spacing w:val="-1"/>
          <w:w w:val="118"/>
        </w:rPr>
        <w:t>l</w:t>
      </w:r>
      <w:r>
        <w:rPr>
          <w:w w:val="118"/>
        </w:rPr>
        <w:t>o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m</w:t>
      </w:r>
      <w:r>
        <w:rPr>
          <w:w w:val="118"/>
        </w:rPr>
        <w:t>ent</w:t>
      </w:r>
      <w:r>
        <w:rPr>
          <w:spacing w:val="13"/>
          <w:w w:val="118"/>
        </w:rPr>
        <w:t xml:space="preserve"> </w:t>
      </w:r>
      <w:r>
        <w:rPr>
          <w:w w:val="118"/>
        </w:rPr>
        <w:t>and</w:t>
      </w:r>
      <w:r>
        <w:rPr>
          <w:spacing w:val="7"/>
          <w:w w:val="118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epa</w:t>
      </w:r>
      <w:r>
        <w:rPr>
          <w:spacing w:val="-1"/>
          <w:w w:val="118"/>
        </w:rPr>
        <w:t>r</w:t>
      </w:r>
      <w:r>
        <w:rPr>
          <w:spacing w:val="-4"/>
          <w:w w:val="118"/>
        </w:rPr>
        <w:t>a</w:t>
      </w:r>
      <w:r>
        <w:rPr>
          <w:spacing w:val="1"/>
          <w:w w:val="118"/>
        </w:rPr>
        <w:t>t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y</w:t>
      </w:r>
      <w:r>
        <w:rPr>
          <w:spacing w:val="12"/>
          <w:w w:val="118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uppo</w:t>
      </w:r>
      <w:r>
        <w:rPr>
          <w:spacing w:val="-1"/>
          <w:w w:val="116"/>
        </w:rPr>
        <w:t>r</w:t>
      </w:r>
      <w:r>
        <w:rPr>
          <w:w w:val="119"/>
        </w:rPr>
        <w:t>t</w:t>
      </w:r>
    </w:p>
    <w:p w14:paraId="22DE59A6" w14:textId="77777777" w:rsidR="004C77EE" w:rsidRDefault="00A41801">
      <w:pPr>
        <w:spacing w:before="17"/>
        <w:ind w:left="1700"/>
      </w:pPr>
      <w:r>
        <w:t xml:space="preserve">4.   </w:t>
      </w:r>
      <w:r>
        <w:rPr>
          <w:spacing w:val="9"/>
        </w:rPr>
        <w:t xml:space="preserve"> </w:t>
      </w:r>
      <w:r>
        <w:t>Link</w:t>
      </w:r>
      <w:r>
        <w:rPr>
          <w:spacing w:val="1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w w:val="117"/>
        </w:rPr>
        <w:t>fina</w:t>
      </w:r>
      <w:r>
        <w:rPr>
          <w:spacing w:val="1"/>
          <w:w w:val="117"/>
        </w:rPr>
        <w:t>nc</w:t>
      </w:r>
      <w:r>
        <w:rPr>
          <w:w w:val="117"/>
        </w:rPr>
        <w:t>ial</w:t>
      </w:r>
      <w:r>
        <w:rPr>
          <w:spacing w:val="-25"/>
          <w:w w:val="117"/>
        </w:rPr>
        <w:t xml:space="preserve"> </w:t>
      </w:r>
      <w:r>
        <w:rPr>
          <w:w w:val="117"/>
        </w:rPr>
        <w:t>in</w:t>
      </w:r>
      <w:r>
        <w:rPr>
          <w:spacing w:val="1"/>
          <w:w w:val="117"/>
        </w:rPr>
        <w:t>st</w:t>
      </w:r>
      <w:r>
        <w:rPr>
          <w:w w:val="117"/>
        </w:rPr>
        <w:t>itu</w:t>
      </w:r>
      <w:r>
        <w:rPr>
          <w:spacing w:val="1"/>
          <w:w w:val="117"/>
        </w:rPr>
        <w:t>t</w:t>
      </w:r>
      <w:r>
        <w:rPr>
          <w:w w:val="117"/>
        </w:rPr>
        <w:t>io</w:t>
      </w:r>
      <w:r>
        <w:rPr>
          <w:spacing w:val="1"/>
          <w:w w:val="117"/>
        </w:rPr>
        <w:t>n</w:t>
      </w:r>
      <w:r>
        <w:rPr>
          <w:w w:val="117"/>
        </w:rPr>
        <w:t>s</w:t>
      </w:r>
      <w:r>
        <w:rPr>
          <w:spacing w:val="3"/>
          <w:w w:val="117"/>
        </w:rPr>
        <w:t xml:space="preserve"> </w:t>
      </w:r>
      <w:r>
        <w:rPr>
          <w:w w:val="117"/>
        </w:rPr>
        <w:t>and</w:t>
      </w:r>
      <w:r>
        <w:rPr>
          <w:spacing w:val="12"/>
          <w:w w:val="117"/>
        </w:rPr>
        <w:t xml:space="preserve"> </w:t>
      </w:r>
      <w:r>
        <w:rPr>
          <w:w w:val="118"/>
        </w:rPr>
        <w:t>inve</w:t>
      </w:r>
      <w:r>
        <w:rPr>
          <w:spacing w:val="1"/>
          <w:w w:val="118"/>
        </w:rPr>
        <w:t>s</w:t>
      </w:r>
      <w:r>
        <w:rPr>
          <w:spacing w:val="1"/>
          <w:w w:val="119"/>
        </w:rPr>
        <w:t>t</w:t>
      </w:r>
      <w:r>
        <w:rPr>
          <w:w w:val="121"/>
        </w:rPr>
        <w:t>o</w:t>
      </w:r>
      <w:r>
        <w:rPr>
          <w:spacing w:val="-1"/>
          <w:w w:val="116"/>
        </w:rPr>
        <w:t>r</w:t>
      </w:r>
      <w:r>
        <w:rPr>
          <w:w w:val="128"/>
        </w:rPr>
        <w:t>s</w:t>
      </w:r>
    </w:p>
    <w:p w14:paraId="472206AD" w14:textId="77777777" w:rsidR="004C77EE" w:rsidRDefault="00A41801">
      <w:pPr>
        <w:spacing w:before="17"/>
        <w:ind w:left="1700"/>
      </w:pPr>
      <w:r>
        <w:t xml:space="preserve">5.   </w:t>
      </w:r>
      <w:r>
        <w:rPr>
          <w:spacing w:val="9"/>
        </w:rPr>
        <w:t xml:space="preserve"> </w:t>
      </w:r>
      <w:r>
        <w:rPr>
          <w:spacing w:val="1"/>
          <w:w w:val="118"/>
        </w:rPr>
        <w:t>G</w:t>
      </w:r>
      <w:r>
        <w:rPr>
          <w:w w:val="118"/>
        </w:rPr>
        <w:t>en</w:t>
      </w:r>
      <w:r>
        <w:rPr>
          <w:spacing w:val="1"/>
          <w:w w:val="118"/>
        </w:rPr>
        <w:t>d</w:t>
      </w:r>
      <w:r>
        <w:rPr>
          <w:w w:val="118"/>
        </w:rPr>
        <w:t>e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-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pon</w:t>
      </w:r>
      <w:r>
        <w:rPr>
          <w:spacing w:val="1"/>
          <w:w w:val="118"/>
        </w:rPr>
        <w:t>s</w:t>
      </w:r>
      <w:r>
        <w:rPr>
          <w:w w:val="118"/>
        </w:rPr>
        <w:t>ive</w:t>
      </w:r>
      <w:r>
        <w:rPr>
          <w:spacing w:val="2"/>
          <w:w w:val="118"/>
        </w:rPr>
        <w:t xml:space="preserve"> </w:t>
      </w:r>
      <w:r>
        <w:rPr>
          <w:w w:val="118"/>
        </w:rPr>
        <w:t>inve</w:t>
      </w:r>
      <w:r>
        <w:rPr>
          <w:spacing w:val="1"/>
          <w:w w:val="118"/>
        </w:rPr>
        <w:t>s</w:t>
      </w:r>
      <w:r>
        <w:rPr>
          <w:spacing w:val="4"/>
          <w:w w:val="118"/>
        </w:rPr>
        <w:t>t</w:t>
      </w:r>
      <w:r>
        <w:rPr>
          <w:spacing w:val="-1"/>
          <w:w w:val="118"/>
        </w:rPr>
        <w:t>m</w:t>
      </w:r>
      <w:r>
        <w:rPr>
          <w:w w:val="118"/>
        </w:rPr>
        <w:t>ent</w:t>
      </w:r>
      <w:r>
        <w:rPr>
          <w:spacing w:val="10"/>
          <w:w w:val="118"/>
        </w:rPr>
        <w:t xml:space="preserve"> </w:t>
      </w:r>
      <w:r>
        <w:rPr>
          <w:w w:val="118"/>
        </w:rPr>
        <w:t>pro</w:t>
      </w:r>
      <w:r>
        <w:rPr>
          <w:spacing w:val="4"/>
          <w:w w:val="118"/>
        </w:rPr>
        <w:t>j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t</w:t>
      </w:r>
      <w:r>
        <w:rPr>
          <w:spacing w:val="-10"/>
          <w:w w:val="118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uppo</w:t>
      </w:r>
      <w:r>
        <w:rPr>
          <w:spacing w:val="-1"/>
          <w:w w:val="118"/>
        </w:rPr>
        <w:t>r</w:t>
      </w:r>
      <w:r>
        <w:rPr>
          <w:w w:val="118"/>
        </w:rPr>
        <w:t>t</w:t>
      </w:r>
      <w:r>
        <w:rPr>
          <w:spacing w:val="16"/>
          <w:w w:val="118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e</w:t>
      </w:r>
      <w:r>
        <w:rPr>
          <w:spacing w:val="-1"/>
          <w:w w:val="121"/>
        </w:rPr>
        <w:t>r</w:t>
      </w:r>
      <w:r>
        <w:rPr>
          <w:spacing w:val="2"/>
          <w:w w:val="110"/>
        </w:rPr>
        <w:t>v</w:t>
      </w:r>
      <w:r>
        <w:rPr>
          <w:w w:val="107"/>
        </w:rPr>
        <w:t>i</w:t>
      </w:r>
      <w:r>
        <w:rPr>
          <w:spacing w:val="1"/>
          <w:w w:val="107"/>
        </w:rPr>
        <w:t>c</w:t>
      </w:r>
      <w:r>
        <w:rPr>
          <w:w w:val="126"/>
        </w:rPr>
        <w:t>es</w:t>
      </w:r>
    </w:p>
    <w:p w14:paraId="7F66FEB9" w14:textId="77777777" w:rsidR="004C77EE" w:rsidRDefault="00A41801">
      <w:pPr>
        <w:spacing w:before="17"/>
        <w:ind w:left="1700"/>
        <w:sectPr w:rsidR="004C77EE">
          <w:pgSz w:w="11920" w:h="16840"/>
          <w:pgMar w:top="1340" w:right="0" w:bottom="280" w:left="100" w:header="110" w:footer="507" w:gutter="0"/>
          <w:cols w:space="720"/>
        </w:sectPr>
      </w:pPr>
      <w:r>
        <w:t xml:space="preserve">6.   </w:t>
      </w:r>
      <w:r>
        <w:rPr>
          <w:spacing w:val="9"/>
        </w:rPr>
        <w:t xml:space="preserve"> </w:t>
      </w:r>
      <w:r>
        <w:rPr>
          <w:spacing w:val="-1"/>
          <w:w w:val="119"/>
        </w:rPr>
        <w:t>S</w:t>
      </w:r>
      <w:r>
        <w:rPr>
          <w:w w:val="119"/>
        </w:rPr>
        <w:t>uppo</w:t>
      </w:r>
      <w:r>
        <w:rPr>
          <w:spacing w:val="-1"/>
          <w:w w:val="119"/>
        </w:rPr>
        <w:t>r</w:t>
      </w:r>
      <w:r>
        <w:rPr>
          <w:w w:val="119"/>
        </w:rPr>
        <w:t>t</w:t>
      </w:r>
      <w:r>
        <w:rPr>
          <w:spacing w:val="3"/>
          <w:w w:val="119"/>
        </w:rPr>
        <w:t xml:space="preserve"> </w:t>
      </w:r>
      <w:r>
        <w:rPr>
          <w:spacing w:val="1"/>
          <w:w w:val="119"/>
        </w:rPr>
        <w:t>m</w:t>
      </w:r>
      <w:r>
        <w:rPr>
          <w:w w:val="119"/>
        </w:rPr>
        <w:t>anag</w:t>
      </w:r>
      <w:r>
        <w:rPr>
          <w:spacing w:val="2"/>
          <w:w w:val="119"/>
        </w:rPr>
        <w:t>e</w:t>
      </w:r>
      <w:r>
        <w:rPr>
          <w:spacing w:val="-1"/>
          <w:w w:val="119"/>
        </w:rPr>
        <w:t>m</w:t>
      </w:r>
      <w:r>
        <w:rPr>
          <w:w w:val="119"/>
        </w:rPr>
        <w:t>ent</w:t>
      </w:r>
      <w:r>
        <w:rPr>
          <w:spacing w:val="30"/>
          <w:w w:val="119"/>
        </w:rPr>
        <w:t xml:space="preserve"> </w:t>
      </w:r>
      <w:r>
        <w:rPr>
          <w:spacing w:val="2"/>
          <w:w w:val="119"/>
        </w:rPr>
        <w:t>r</w:t>
      </w:r>
      <w:r>
        <w:rPr>
          <w:w w:val="119"/>
        </w:rPr>
        <w:t>e</w:t>
      </w:r>
      <w:r>
        <w:rPr>
          <w:spacing w:val="4"/>
          <w:w w:val="119"/>
        </w:rPr>
        <w:t>g</w:t>
      </w:r>
      <w:r>
        <w:rPr>
          <w:w w:val="119"/>
        </w:rPr>
        <w:t>a</w:t>
      </w:r>
      <w:r>
        <w:rPr>
          <w:spacing w:val="-1"/>
          <w:w w:val="119"/>
        </w:rPr>
        <w:t>r</w:t>
      </w:r>
      <w:r>
        <w:rPr>
          <w:w w:val="119"/>
        </w:rPr>
        <w:t>ding</w:t>
      </w:r>
      <w:r>
        <w:rPr>
          <w:spacing w:val="-1"/>
          <w:w w:val="119"/>
        </w:rPr>
        <w:t xml:space="preserve"> </w:t>
      </w:r>
      <w:r>
        <w:rPr>
          <w:spacing w:val="1"/>
          <w:w w:val="119"/>
        </w:rPr>
        <w:t>g</w:t>
      </w:r>
      <w:r>
        <w:rPr>
          <w:w w:val="119"/>
        </w:rPr>
        <w:t>en</w:t>
      </w:r>
      <w:r>
        <w:rPr>
          <w:spacing w:val="1"/>
          <w:w w:val="119"/>
        </w:rPr>
        <w:t>d</w:t>
      </w:r>
      <w:r>
        <w:rPr>
          <w:spacing w:val="2"/>
          <w:w w:val="119"/>
        </w:rPr>
        <w:t>e</w:t>
      </w:r>
      <w:r>
        <w:rPr>
          <w:w w:val="119"/>
        </w:rPr>
        <w:t>r</w:t>
      </w:r>
      <w:r>
        <w:rPr>
          <w:spacing w:val="9"/>
          <w:w w:val="119"/>
        </w:rPr>
        <w:t xml:space="preserve"> </w:t>
      </w:r>
      <w:r>
        <w:rPr>
          <w:w w:val="119"/>
        </w:rPr>
        <w:t>eq</w:t>
      </w:r>
      <w:r>
        <w:rPr>
          <w:spacing w:val="1"/>
          <w:w w:val="119"/>
        </w:rPr>
        <w:t>u</w:t>
      </w:r>
      <w:r>
        <w:rPr>
          <w:w w:val="119"/>
        </w:rPr>
        <w:t>a</w:t>
      </w:r>
      <w:r>
        <w:rPr>
          <w:spacing w:val="2"/>
          <w:w w:val="119"/>
        </w:rPr>
        <w:t>l</w:t>
      </w:r>
      <w:r>
        <w:rPr>
          <w:w w:val="119"/>
        </w:rPr>
        <w:t>ity</w:t>
      </w:r>
      <w:r>
        <w:rPr>
          <w:spacing w:val="-22"/>
          <w:w w:val="119"/>
        </w:rPr>
        <w:t xml:space="preserve"> </w:t>
      </w:r>
      <w:r>
        <w:rPr>
          <w:w w:val="123"/>
        </w:rPr>
        <w:t>b</w:t>
      </w:r>
      <w:r>
        <w:rPr>
          <w:spacing w:val="2"/>
          <w:w w:val="123"/>
        </w:rPr>
        <w:t>e</w:t>
      </w:r>
      <w:r>
        <w:rPr>
          <w:w w:val="121"/>
        </w:rPr>
        <w:t>n</w:t>
      </w:r>
      <w:r>
        <w:rPr>
          <w:w w:val="112"/>
        </w:rPr>
        <w:t>efi</w:t>
      </w:r>
      <w:r>
        <w:rPr>
          <w:spacing w:val="1"/>
          <w:w w:val="112"/>
        </w:rPr>
        <w:t>t</w:t>
      </w:r>
      <w:r>
        <w:rPr>
          <w:w w:val="128"/>
        </w:rPr>
        <w:t>s</w:t>
      </w:r>
    </w:p>
    <w:p w14:paraId="2D470448" w14:textId="77777777" w:rsidR="004C77EE" w:rsidRDefault="004C77EE">
      <w:pPr>
        <w:spacing w:before="4" w:line="280" w:lineRule="exact"/>
        <w:rPr>
          <w:sz w:val="28"/>
          <w:szCs w:val="28"/>
        </w:rPr>
      </w:pPr>
    </w:p>
    <w:p w14:paraId="187C086A" w14:textId="77777777" w:rsidR="004C77EE" w:rsidRDefault="00A41801">
      <w:pPr>
        <w:spacing w:before="32" w:line="260" w:lineRule="auto"/>
        <w:ind w:left="2060" w:right="1518" w:hanging="360"/>
      </w:pPr>
      <w:r>
        <w:t xml:space="preserve">7.   </w:t>
      </w:r>
      <w:r>
        <w:rPr>
          <w:spacing w:val="9"/>
        </w:rPr>
        <w:t xml:space="preserve"> </w:t>
      </w:r>
      <w:proofErr w:type="gramStart"/>
      <w:r>
        <w:rPr>
          <w:w w:val="118"/>
        </w:rPr>
        <w:t>A</w:t>
      </w:r>
      <w:r>
        <w:rPr>
          <w:spacing w:val="1"/>
          <w:w w:val="118"/>
        </w:rPr>
        <w:t>ss</w:t>
      </w:r>
      <w:r>
        <w:rPr>
          <w:w w:val="118"/>
        </w:rPr>
        <w:t>i</w:t>
      </w:r>
      <w:r>
        <w:rPr>
          <w:spacing w:val="1"/>
          <w:w w:val="118"/>
        </w:rPr>
        <w:t>s</w:t>
      </w:r>
      <w:r>
        <w:rPr>
          <w:w w:val="118"/>
        </w:rPr>
        <w:t xml:space="preserve">t </w:t>
      </w:r>
      <w:r>
        <w:rPr>
          <w:spacing w:val="26"/>
          <w:w w:val="118"/>
        </w:rPr>
        <w:t xml:space="preserve"> </w:t>
      </w:r>
      <w:r>
        <w:rPr>
          <w:spacing w:val="-1"/>
          <w:w w:val="118"/>
        </w:rPr>
        <w:t>m</w:t>
      </w:r>
      <w:r>
        <w:rPr>
          <w:w w:val="118"/>
        </w:rPr>
        <w:t>anage</w:t>
      </w:r>
      <w:r>
        <w:rPr>
          <w:spacing w:val="1"/>
          <w:w w:val="118"/>
        </w:rPr>
        <w:t>m</w:t>
      </w:r>
      <w:r>
        <w:rPr>
          <w:w w:val="118"/>
        </w:rPr>
        <w:t>ent</w:t>
      </w:r>
      <w:proofErr w:type="gramEnd"/>
      <w:r>
        <w:rPr>
          <w:w w:val="118"/>
        </w:rPr>
        <w:t xml:space="preserve">  </w:t>
      </w:r>
      <w:r>
        <w:rPr>
          <w:spacing w:val="19"/>
          <w:w w:val="118"/>
        </w:rPr>
        <w:t xml:space="preserve"> </w:t>
      </w:r>
      <w:r>
        <w:rPr>
          <w:spacing w:val="1"/>
        </w:rPr>
        <w:t>t</w:t>
      </w:r>
      <w:r>
        <w:t xml:space="preserve">o  </w:t>
      </w:r>
      <w:r>
        <w:rPr>
          <w:spacing w:val="28"/>
        </w:rPr>
        <w:t xml:space="preserve"> </w:t>
      </w:r>
      <w:r>
        <w:rPr>
          <w:w w:val="117"/>
        </w:rPr>
        <w:t>e</w:t>
      </w:r>
      <w:r>
        <w:rPr>
          <w:spacing w:val="1"/>
          <w:w w:val="117"/>
        </w:rPr>
        <w:t>st</w:t>
      </w:r>
      <w:r>
        <w:rPr>
          <w:w w:val="117"/>
        </w:rPr>
        <w:t>abli</w:t>
      </w:r>
      <w:r>
        <w:rPr>
          <w:spacing w:val="1"/>
          <w:w w:val="117"/>
        </w:rPr>
        <w:t>s</w:t>
      </w:r>
      <w:r>
        <w:rPr>
          <w:w w:val="117"/>
        </w:rPr>
        <w:t xml:space="preserve">h </w:t>
      </w:r>
      <w:r>
        <w:rPr>
          <w:spacing w:val="54"/>
          <w:w w:val="117"/>
        </w:rPr>
        <w:t xml:space="preserve"> </w:t>
      </w:r>
      <w:r>
        <w:rPr>
          <w:w w:val="117"/>
        </w:rPr>
        <w:t>poli</w:t>
      </w:r>
      <w:r>
        <w:rPr>
          <w:spacing w:val="1"/>
          <w:w w:val="117"/>
        </w:rPr>
        <w:t>c</w:t>
      </w:r>
      <w:r>
        <w:rPr>
          <w:w w:val="117"/>
        </w:rPr>
        <w:t xml:space="preserve">ies </w:t>
      </w:r>
      <w:r>
        <w:rPr>
          <w:spacing w:val="21"/>
          <w:w w:val="117"/>
        </w:rPr>
        <w:t xml:space="preserve"> </w:t>
      </w:r>
      <w:r>
        <w:rPr>
          <w:spacing w:val="1"/>
        </w:rPr>
        <w:t>fo</w:t>
      </w:r>
      <w:r>
        <w:t xml:space="preserve">r  </w:t>
      </w:r>
      <w:r>
        <w:rPr>
          <w:spacing w:val="30"/>
        </w:rPr>
        <w:t xml:space="preserve"> </w:t>
      </w:r>
      <w:r>
        <w:t xml:space="preserve">a  </w:t>
      </w:r>
      <w:r>
        <w:rPr>
          <w:spacing w:val="13"/>
        </w:rPr>
        <w:t xml:space="preserve"> </w:t>
      </w:r>
      <w:r>
        <w:rPr>
          <w:spacing w:val="-5"/>
          <w:w w:val="116"/>
        </w:rPr>
        <w:t>g</w:t>
      </w:r>
      <w:r>
        <w:rPr>
          <w:spacing w:val="-6"/>
          <w:w w:val="116"/>
        </w:rPr>
        <w:t>e</w:t>
      </w:r>
      <w:r>
        <w:rPr>
          <w:spacing w:val="-8"/>
          <w:w w:val="116"/>
        </w:rPr>
        <w:t>n</w:t>
      </w:r>
      <w:r>
        <w:rPr>
          <w:spacing w:val="-5"/>
          <w:w w:val="116"/>
        </w:rPr>
        <w:t>d</w:t>
      </w:r>
      <w:r>
        <w:rPr>
          <w:spacing w:val="-6"/>
          <w:w w:val="116"/>
        </w:rPr>
        <w:t>e</w:t>
      </w:r>
      <w:r>
        <w:rPr>
          <w:w w:val="116"/>
        </w:rPr>
        <w:t xml:space="preserve">r  </w:t>
      </w:r>
      <w:r>
        <w:rPr>
          <w:spacing w:val="3"/>
          <w:w w:val="116"/>
        </w:rPr>
        <w:t xml:space="preserve"> </w:t>
      </w:r>
      <w:r>
        <w:rPr>
          <w:w w:val="116"/>
        </w:rPr>
        <w:t>di</w:t>
      </w:r>
      <w:r>
        <w:rPr>
          <w:spacing w:val="1"/>
          <w:w w:val="116"/>
        </w:rPr>
        <w:t>sc</w:t>
      </w:r>
      <w:r>
        <w:rPr>
          <w:spacing w:val="-1"/>
          <w:w w:val="116"/>
        </w:rPr>
        <w:t>r</w:t>
      </w:r>
      <w:r>
        <w:rPr>
          <w:spacing w:val="2"/>
          <w:w w:val="116"/>
        </w:rPr>
        <w:t>i</w:t>
      </w:r>
      <w:r>
        <w:rPr>
          <w:spacing w:val="-1"/>
          <w:w w:val="116"/>
        </w:rPr>
        <w:t>m</w:t>
      </w:r>
      <w:r>
        <w:rPr>
          <w:w w:val="116"/>
        </w:rPr>
        <w:t>ina</w:t>
      </w:r>
      <w:r>
        <w:rPr>
          <w:spacing w:val="1"/>
          <w:w w:val="116"/>
        </w:rPr>
        <w:t>t</w:t>
      </w:r>
      <w:r>
        <w:rPr>
          <w:w w:val="116"/>
        </w:rPr>
        <w:t>io</w:t>
      </w:r>
      <w:r>
        <w:rPr>
          <w:spacing w:val="6"/>
          <w:w w:val="116"/>
        </w:rPr>
        <w:t>n</w:t>
      </w:r>
      <w:r>
        <w:rPr>
          <w:spacing w:val="1"/>
          <w:w w:val="116"/>
        </w:rPr>
        <w:t>-f</w:t>
      </w:r>
      <w:r>
        <w:rPr>
          <w:spacing w:val="-1"/>
          <w:w w:val="116"/>
        </w:rPr>
        <w:t>r</w:t>
      </w:r>
      <w:r>
        <w:rPr>
          <w:w w:val="116"/>
        </w:rPr>
        <w:t xml:space="preserve">ee </w:t>
      </w:r>
      <w:r>
        <w:rPr>
          <w:spacing w:val="37"/>
          <w:w w:val="116"/>
        </w:rPr>
        <w:t xml:space="preserve"> </w:t>
      </w:r>
      <w:r>
        <w:rPr>
          <w:w w:val="116"/>
        </w:rPr>
        <w:t xml:space="preserve">work </w:t>
      </w:r>
      <w:r>
        <w:rPr>
          <w:w w:val="115"/>
        </w:rPr>
        <w:t>envi</w:t>
      </w:r>
      <w:r>
        <w:rPr>
          <w:spacing w:val="-1"/>
          <w:w w:val="115"/>
        </w:rPr>
        <w:t>r</w:t>
      </w:r>
      <w:r>
        <w:rPr>
          <w:w w:val="121"/>
        </w:rPr>
        <w:t>o</w:t>
      </w:r>
      <w:r>
        <w:rPr>
          <w:spacing w:val="3"/>
          <w:w w:val="121"/>
        </w:rPr>
        <w:t>n</w:t>
      </w:r>
      <w:r>
        <w:rPr>
          <w:spacing w:val="-1"/>
          <w:w w:val="120"/>
        </w:rPr>
        <w:t>m</w:t>
      </w:r>
      <w:r>
        <w:rPr>
          <w:w w:val="122"/>
        </w:rPr>
        <w:t>ent</w:t>
      </w:r>
    </w:p>
    <w:p w14:paraId="695B7E35" w14:textId="77777777" w:rsidR="004C77EE" w:rsidRDefault="004C77EE">
      <w:pPr>
        <w:spacing w:before="13" w:line="240" w:lineRule="exact"/>
        <w:rPr>
          <w:sz w:val="24"/>
          <w:szCs w:val="24"/>
        </w:rPr>
      </w:pPr>
    </w:p>
    <w:p w14:paraId="76059DD4" w14:textId="77777777" w:rsidR="004C77EE" w:rsidRDefault="00A41801">
      <w:pPr>
        <w:ind w:left="1340" w:right="8829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</w:rPr>
        <w:t>Eligi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b</w:t>
      </w:r>
      <w:r>
        <w:rPr>
          <w:rFonts w:ascii="Century Gothic" w:eastAsia="Century Gothic" w:hAnsi="Century Gothic" w:cs="Century Gothic"/>
          <w:b/>
          <w:color w:val="001F5F"/>
        </w:rPr>
        <w:t>ili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t</w:t>
      </w:r>
      <w:r>
        <w:rPr>
          <w:rFonts w:ascii="Century Gothic" w:eastAsia="Century Gothic" w:hAnsi="Century Gothic" w:cs="Century Gothic"/>
          <w:b/>
          <w:color w:val="001F5F"/>
        </w:rPr>
        <w:t>y</w:t>
      </w:r>
      <w:r>
        <w:rPr>
          <w:rFonts w:ascii="Century Gothic" w:eastAsia="Century Gothic" w:hAnsi="Century Gothic" w:cs="Century Gothic"/>
          <w:b/>
          <w:color w:val="001F5F"/>
          <w:spacing w:val="50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1"/>
        </w:rPr>
        <w:t>r</w:t>
      </w:r>
      <w:r>
        <w:rPr>
          <w:rFonts w:ascii="Century Gothic" w:eastAsia="Century Gothic" w:hAnsi="Century Gothic" w:cs="Century Gothic"/>
          <w:b/>
          <w:color w:val="001F5F"/>
          <w:w w:val="123"/>
        </w:rPr>
        <w:t>i</w:t>
      </w:r>
      <w:r>
        <w:rPr>
          <w:rFonts w:ascii="Century Gothic" w:eastAsia="Century Gothic" w:hAnsi="Century Gothic" w:cs="Century Gothic"/>
          <w:b/>
          <w:color w:val="001F5F"/>
          <w:spacing w:val="1"/>
          <w:w w:val="123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98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-1"/>
          <w:w w:val="98"/>
        </w:rPr>
        <w:t>r</w:t>
      </w:r>
      <w:r>
        <w:rPr>
          <w:rFonts w:ascii="Century Gothic" w:eastAsia="Century Gothic" w:hAnsi="Century Gothic" w:cs="Century Gothic"/>
          <w:b/>
          <w:color w:val="001F5F"/>
          <w:spacing w:val="2"/>
          <w:w w:val="115"/>
        </w:rPr>
        <w:t>i</w:t>
      </w:r>
      <w:r>
        <w:rPr>
          <w:rFonts w:ascii="Century Gothic" w:eastAsia="Century Gothic" w:hAnsi="Century Gothic" w:cs="Century Gothic"/>
          <w:b/>
          <w:color w:val="001F5F"/>
          <w:w w:val="83"/>
        </w:rPr>
        <w:t>a</w:t>
      </w:r>
    </w:p>
    <w:p w14:paraId="5084C168" w14:textId="77777777" w:rsidR="004C77EE" w:rsidRDefault="004C77EE">
      <w:pPr>
        <w:spacing w:before="2" w:line="120" w:lineRule="exact"/>
        <w:rPr>
          <w:sz w:val="13"/>
          <w:szCs w:val="13"/>
        </w:rPr>
      </w:pPr>
    </w:p>
    <w:p w14:paraId="0FFC8222" w14:textId="77777777" w:rsidR="004C77EE" w:rsidRDefault="00A41801">
      <w:pPr>
        <w:spacing w:line="245" w:lineRule="auto"/>
        <w:ind w:left="1700" w:right="1417"/>
        <w:rPr>
          <w:sz w:val="21"/>
          <w:szCs w:val="21"/>
        </w:rPr>
      </w:pPr>
      <w:r>
        <w:rPr>
          <w:spacing w:val="1"/>
          <w:w w:val="112"/>
          <w:sz w:val="21"/>
          <w:szCs w:val="21"/>
        </w:rPr>
        <w:t>G</w:t>
      </w:r>
      <w:r>
        <w:rPr>
          <w:w w:val="112"/>
          <w:sz w:val="21"/>
          <w:szCs w:val="21"/>
        </w:rPr>
        <w:t>en</w:t>
      </w:r>
      <w:r>
        <w:rPr>
          <w:spacing w:val="1"/>
          <w:w w:val="112"/>
          <w:sz w:val="21"/>
          <w:szCs w:val="21"/>
        </w:rPr>
        <w:t>d</w:t>
      </w:r>
      <w:r>
        <w:rPr>
          <w:w w:val="112"/>
          <w:sz w:val="21"/>
          <w:szCs w:val="21"/>
        </w:rPr>
        <w:t>e</w:t>
      </w:r>
      <w:r>
        <w:rPr>
          <w:spacing w:val="-1"/>
          <w:w w:val="112"/>
          <w:sz w:val="21"/>
          <w:szCs w:val="21"/>
        </w:rPr>
        <w:t>r</w:t>
      </w:r>
      <w:r>
        <w:rPr>
          <w:spacing w:val="1"/>
          <w:w w:val="112"/>
          <w:sz w:val="21"/>
          <w:szCs w:val="21"/>
        </w:rPr>
        <w:t>-</w:t>
      </w:r>
      <w:r>
        <w:rPr>
          <w:spacing w:val="-1"/>
          <w:w w:val="112"/>
          <w:sz w:val="21"/>
          <w:szCs w:val="21"/>
        </w:rPr>
        <w:t>r</w:t>
      </w:r>
      <w:r>
        <w:rPr>
          <w:w w:val="112"/>
          <w:sz w:val="21"/>
          <w:szCs w:val="21"/>
        </w:rPr>
        <w:t>e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pon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ive</w:t>
      </w:r>
      <w:r>
        <w:rPr>
          <w:spacing w:val="34"/>
          <w:w w:val="112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bu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i</w:t>
      </w:r>
      <w:r>
        <w:rPr>
          <w:spacing w:val="3"/>
          <w:w w:val="112"/>
          <w:sz w:val="21"/>
          <w:szCs w:val="21"/>
        </w:rPr>
        <w:t>n</w:t>
      </w:r>
      <w:r>
        <w:rPr>
          <w:w w:val="112"/>
          <w:sz w:val="21"/>
          <w:szCs w:val="21"/>
        </w:rPr>
        <w:t>e</w:t>
      </w:r>
      <w:r>
        <w:rPr>
          <w:spacing w:val="1"/>
          <w:w w:val="112"/>
          <w:sz w:val="21"/>
          <w:szCs w:val="21"/>
        </w:rPr>
        <w:t>ss</w:t>
      </w:r>
      <w:r>
        <w:rPr>
          <w:w w:val="112"/>
          <w:sz w:val="21"/>
          <w:szCs w:val="21"/>
        </w:rPr>
        <w:t>/</w:t>
      </w:r>
      <w:proofErr w:type="gramStart"/>
      <w:r>
        <w:rPr>
          <w:w w:val="112"/>
          <w:sz w:val="21"/>
          <w:szCs w:val="21"/>
        </w:rPr>
        <w:t>inve</w:t>
      </w:r>
      <w:r>
        <w:rPr>
          <w:spacing w:val="1"/>
          <w:w w:val="112"/>
          <w:sz w:val="21"/>
          <w:szCs w:val="21"/>
        </w:rPr>
        <w:t>st</w:t>
      </w:r>
      <w:r>
        <w:rPr>
          <w:spacing w:val="-1"/>
          <w:w w:val="112"/>
          <w:sz w:val="21"/>
          <w:szCs w:val="21"/>
        </w:rPr>
        <w:t>m</w:t>
      </w:r>
      <w:r>
        <w:rPr>
          <w:w w:val="112"/>
          <w:sz w:val="21"/>
          <w:szCs w:val="21"/>
        </w:rPr>
        <w:t xml:space="preserve">ent </w:t>
      </w:r>
      <w:r>
        <w:rPr>
          <w:spacing w:val="3"/>
          <w:w w:val="112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p</w:t>
      </w:r>
      <w:r>
        <w:rPr>
          <w:spacing w:val="-1"/>
          <w:w w:val="112"/>
          <w:sz w:val="21"/>
          <w:szCs w:val="21"/>
        </w:rPr>
        <w:t>r</w:t>
      </w:r>
      <w:r>
        <w:rPr>
          <w:w w:val="112"/>
          <w:sz w:val="21"/>
          <w:szCs w:val="21"/>
        </w:rPr>
        <w:t>o</w:t>
      </w:r>
      <w:r>
        <w:rPr>
          <w:spacing w:val="2"/>
          <w:w w:val="112"/>
          <w:sz w:val="21"/>
          <w:szCs w:val="21"/>
        </w:rPr>
        <w:t>j</w:t>
      </w:r>
      <w:r>
        <w:rPr>
          <w:w w:val="112"/>
          <w:sz w:val="21"/>
          <w:szCs w:val="21"/>
        </w:rPr>
        <w:t>e</w:t>
      </w:r>
      <w:r>
        <w:rPr>
          <w:spacing w:val="1"/>
          <w:w w:val="112"/>
          <w:sz w:val="21"/>
          <w:szCs w:val="21"/>
        </w:rPr>
        <w:t>c</w:t>
      </w:r>
      <w:r>
        <w:rPr>
          <w:w w:val="112"/>
          <w:sz w:val="21"/>
          <w:szCs w:val="21"/>
        </w:rPr>
        <w:t>t</w:t>
      </w:r>
      <w:proofErr w:type="gramEnd"/>
      <w:r>
        <w:rPr>
          <w:spacing w:val="26"/>
          <w:w w:val="112"/>
          <w:sz w:val="21"/>
          <w:szCs w:val="21"/>
        </w:rPr>
        <w:t xml:space="preserve"> </w:t>
      </w:r>
      <w:r>
        <w:rPr>
          <w:w w:val="112"/>
          <w:sz w:val="21"/>
          <w:szCs w:val="21"/>
        </w:rPr>
        <w:t>p</w:t>
      </w:r>
      <w:r>
        <w:rPr>
          <w:spacing w:val="-1"/>
          <w:w w:val="112"/>
          <w:sz w:val="21"/>
          <w:szCs w:val="21"/>
        </w:rPr>
        <w:t>r</w:t>
      </w:r>
      <w:r>
        <w:rPr>
          <w:w w:val="112"/>
          <w:sz w:val="21"/>
          <w:szCs w:val="21"/>
        </w:rPr>
        <w:t>opo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als</w:t>
      </w:r>
      <w:r>
        <w:rPr>
          <w:spacing w:val="51"/>
          <w:w w:val="112"/>
          <w:sz w:val="21"/>
          <w:szCs w:val="21"/>
        </w:rPr>
        <w:t xml:space="preserve"> </w:t>
      </w:r>
      <w:r>
        <w:rPr>
          <w:spacing w:val="-1"/>
          <w:w w:val="112"/>
          <w:sz w:val="21"/>
          <w:szCs w:val="21"/>
        </w:rPr>
        <w:t>m</w:t>
      </w:r>
      <w:r>
        <w:rPr>
          <w:w w:val="112"/>
          <w:sz w:val="21"/>
          <w:szCs w:val="21"/>
        </w:rPr>
        <w:t>u</w:t>
      </w:r>
      <w:r>
        <w:rPr>
          <w:spacing w:val="1"/>
          <w:w w:val="112"/>
          <w:sz w:val="21"/>
          <w:szCs w:val="21"/>
        </w:rPr>
        <w:t>s</w:t>
      </w:r>
      <w:r>
        <w:rPr>
          <w:w w:val="112"/>
          <w:sz w:val="21"/>
          <w:szCs w:val="21"/>
        </w:rPr>
        <w:t>t</w:t>
      </w:r>
      <w:r>
        <w:rPr>
          <w:spacing w:val="45"/>
          <w:w w:val="112"/>
          <w:sz w:val="21"/>
          <w:szCs w:val="21"/>
        </w:rPr>
        <w:t xml:space="preserve"> </w:t>
      </w:r>
      <w:r>
        <w:rPr>
          <w:spacing w:val="-1"/>
          <w:w w:val="112"/>
          <w:sz w:val="21"/>
          <w:szCs w:val="21"/>
        </w:rPr>
        <w:t>m</w:t>
      </w:r>
      <w:r>
        <w:rPr>
          <w:w w:val="112"/>
          <w:sz w:val="21"/>
          <w:szCs w:val="21"/>
        </w:rPr>
        <w:t>e</w:t>
      </w:r>
      <w:r>
        <w:rPr>
          <w:spacing w:val="-1"/>
          <w:w w:val="112"/>
          <w:sz w:val="21"/>
          <w:szCs w:val="21"/>
        </w:rPr>
        <w:t>e</w:t>
      </w:r>
      <w:r>
        <w:rPr>
          <w:w w:val="112"/>
          <w:sz w:val="21"/>
          <w:szCs w:val="21"/>
        </w:rPr>
        <w:t>t</w:t>
      </w:r>
      <w:r>
        <w:rPr>
          <w:spacing w:val="48"/>
          <w:w w:val="1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</w:t>
      </w:r>
      <w:r>
        <w:rPr>
          <w:sz w:val="21"/>
          <w:szCs w:val="21"/>
        </w:rPr>
        <w:t>ll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4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 xml:space="preserve">he </w:t>
      </w:r>
      <w:r>
        <w:rPr>
          <w:spacing w:val="23"/>
          <w:sz w:val="21"/>
          <w:szCs w:val="21"/>
        </w:rPr>
        <w:t xml:space="preserve"> </w:t>
      </w:r>
      <w:r>
        <w:rPr>
          <w:spacing w:val="1"/>
          <w:w w:val="94"/>
          <w:sz w:val="21"/>
          <w:szCs w:val="21"/>
        </w:rPr>
        <w:t>f</w:t>
      </w:r>
      <w:r>
        <w:rPr>
          <w:w w:val="115"/>
          <w:sz w:val="21"/>
          <w:szCs w:val="21"/>
        </w:rPr>
        <w:t>o</w:t>
      </w:r>
      <w:r>
        <w:rPr>
          <w:w w:val="108"/>
          <w:sz w:val="21"/>
          <w:szCs w:val="21"/>
        </w:rPr>
        <w:t xml:space="preserve">llowing </w:t>
      </w:r>
      <w:r>
        <w:rPr>
          <w:sz w:val="21"/>
          <w:szCs w:val="21"/>
        </w:rPr>
        <w:t>el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gibili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y</w:t>
      </w:r>
      <w:r>
        <w:rPr>
          <w:spacing w:val="46"/>
          <w:sz w:val="21"/>
          <w:szCs w:val="21"/>
        </w:rPr>
        <w:t xml:space="preserve"> </w:t>
      </w:r>
      <w:r>
        <w:rPr>
          <w:w w:val="107"/>
          <w:sz w:val="21"/>
          <w:szCs w:val="21"/>
        </w:rPr>
        <w:t>c</w:t>
      </w:r>
      <w:r>
        <w:rPr>
          <w:spacing w:val="2"/>
          <w:w w:val="110"/>
          <w:sz w:val="21"/>
          <w:szCs w:val="21"/>
        </w:rPr>
        <w:t>r</w:t>
      </w:r>
      <w:r>
        <w:rPr>
          <w:w w:val="104"/>
          <w:sz w:val="21"/>
          <w:szCs w:val="21"/>
        </w:rPr>
        <w:t>it</w:t>
      </w:r>
      <w:r>
        <w:rPr>
          <w:w w:val="115"/>
          <w:sz w:val="21"/>
          <w:szCs w:val="21"/>
        </w:rPr>
        <w:t>e</w:t>
      </w:r>
      <w:r>
        <w:rPr>
          <w:spacing w:val="-1"/>
          <w:w w:val="115"/>
          <w:sz w:val="21"/>
          <w:szCs w:val="21"/>
        </w:rPr>
        <w:t>r</w:t>
      </w:r>
      <w:r>
        <w:rPr>
          <w:spacing w:val="2"/>
          <w:w w:val="95"/>
          <w:sz w:val="21"/>
          <w:szCs w:val="21"/>
        </w:rPr>
        <w:t>i</w:t>
      </w:r>
      <w:r>
        <w:rPr>
          <w:w w:val="113"/>
          <w:sz w:val="21"/>
          <w:szCs w:val="21"/>
        </w:rPr>
        <w:t>a(</w:t>
      </w:r>
      <w:r>
        <w:rPr>
          <w:spacing w:val="2"/>
          <w:w w:val="113"/>
          <w:sz w:val="21"/>
          <w:szCs w:val="21"/>
        </w:rPr>
        <w:t>s</w:t>
      </w:r>
      <w:r>
        <w:rPr>
          <w:spacing w:val="1"/>
          <w:w w:val="94"/>
          <w:sz w:val="21"/>
          <w:szCs w:val="21"/>
        </w:rPr>
        <w:t>)</w:t>
      </w:r>
      <w:r>
        <w:rPr>
          <w:w w:val="95"/>
          <w:sz w:val="21"/>
          <w:szCs w:val="21"/>
        </w:rPr>
        <w:t>:</w:t>
      </w:r>
    </w:p>
    <w:p w14:paraId="6519138A" w14:textId="77777777" w:rsidR="004C77EE" w:rsidRDefault="004C77EE">
      <w:pPr>
        <w:spacing w:before="4" w:line="120" w:lineRule="exact"/>
        <w:rPr>
          <w:sz w:val="13"/>
          <w:szCs w:val="13"/>
        </w:rPr>
      </w:pPr>
    </w:p>
    <w:p w14:paraId="0E0F7006" w14:textId="77777777" w:rsidR="004C77EE" w:rsidRDefault="00A41801">
      <w:pPr>
        <w:spacing w:line="258" w:lineRule="auto"/>
        <w:ind w:left="2060" w:right="1406" w:hanging="360"/>
        <w:jc w:val="both"/>
      </w:pPr>
      <w:r>
        <w:t xml:space="preserve">1.   </w:t>
      </w:r>
      <w:r>
        <w:rPr>
          <w:spacing w:val="2"/>
        </w:rPr>
        <w:t xml:space="preserve"> </w:t>
      </w:r>
      <w:r>
        <w:rPr>
          <w:w w:val="115"/>
        </w:rPr>
        <w:t>In</w:t>
      </w:r>
      <w:r>
        <w:rPr>
          <w:spacing w:val="2"/>
          <w:w w:val="115"/>
        </w:rPr>
        <w:t>s</w:t>
      </w:r>
      <w:r>
        <w:rPr>
          <w:spacing w:val="1"/>
          <w:w w:val="115"/>
        </w:rPr>
        <w:t>t</w:t>
      </w:r>
      <w:r>
        <w:rPr>
          <w:w w:val="115"/>
        </w:rPr>
        <w:t>i</w:t>
      </w:r>
      <w:r>
        <w:rPr>
          <w:spacing w:val="1"/>
          <w:w w:val="115"/>
        </w:rPr>
        <w:t>t</w:t>
      </w:r>
      <w:r>
        <w:rPr>
          <w:w w:val="115"/>
        </w:rPr>
        <w:t>u</w:t>
      </w:r>
      <w:r>
        <w:rPr>
          <w:spacing w:val="1"/>
          <w:w w:val="115"/>
        </w:rPr>
        <w:t>t</w:t>
      </w:r>
      <w:r>
        <w:rPr>
          <w:w w:val="115"/>
        </w:rPr>
        <w:t>io</w:t>
      </w:r>
      <w:r>
        <w:rPr>
          <w:spacing w:val="1"/>
          <w:w w:val="115"/>
        </w:rPr>
        <w:t>n</w:t>
      </w:r>
      <w:r>
        <w:rPr>
          <w:w w:val="115"/>
        </w:rPr>
        <w:t xml:space="preserve">al </w:t>
      </w:r>
      <w:r>
        <w:rPr>
          <w:spacing w:val="33"/>
          <w:w w:val="115"/>
        </w:rPr>
        <w:t xml:space="preserve"> </w:t>
      </w:r>
      <w:r>
        <w:rPr>
          <w:w w:val="115"/>
        </w:rPr>
        <w:t>p</w:t>
      </w:r>
      <w:r>
        <w:rPr>
          <w:spacing w:val="-1"/>
          <w:w w:val="115"/>
        </w:rPr>
        <w:t>r</w:t>
      </w:r>
      <w:r>
        <w:rPr>
          <w:w w:val="115"/>
        </w:rPr>
        <w:t>o</w:t>
      </w:r>
      <w:r>
        <w:rPr>
          <w:spacing w:val="1"/>
          <w:w w:val="115"/>
        </w:rPr>
        <w:t>f</w:t>
      </w:r>
      <w:r>
        <w:rPr>
          <w:w w:val="115"/>
        </w:rPr>
        <w:t>il</w:t>
      </w:r>
      <w:r>
        <w:rPr>
          <w:spacing w:val="-1"/>
          <w:w w:val="115"/>
        </w:rPr>
        <w:t>e</w:t>
      </w:r>
      <w:r>
        <w:rPr>
          <w:w w:val="115"/>
        </w:rPr>
        <w:t xml:space="preserve">: 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w w:val="115"/>
        </w:rPr>
        <w:t>i</w:t>
      </w:r>
      <w:r>
        <w:rPr>
          <w:spacing w:val="3"/>
          <w:w w:val="115"/>
        </w:rPr>
        <w:t>g</w:t>
      </w:r>
      <w:r>
        <w:rPr>
          <w:w w:val="115"/>
        </w:rPr>
        <w:t>nifi</w:t>
      </w:r>
      <w:r>
        <w:rPr>
          <w:spacing w:val="1"/>
          <w:w w:val="115"/>
        </w:rPr>
        <w:t>c</w:t>
      </w:r>
      <w:r>
        <w:rPr>
          <w:w w:val="115"/>
        </w:rPr>
        <w:t xml:space="preserve">ant </w:t>
      </w:r>
      <w:r>
        <w:rPr>
          <w:spacing w:val="28"/>
          <w:w w:val="115"/>
        </w:rPr>
        <w:t xml:space="preserve"> </w:t>
      </w:r>
      <w:r>
        <w:rPr>
          <w:w w:val="115"/>
        </w:rPr>
        <w:t>nu</w:t>
      </w:r>
      <w:r>
        <w:rPr>
          <w:spacing w:val="-1"/>
          <w:w w:val="115"/>
        </w:rPr>
        <w:t>m</w:t>
      </w:r>
      <w:r>
        <w:rPr>
          <w:w w:val="115"/>
        </w:rPr>
        <w:t xml:space="preserve">ber  </w:t>
      </w:r>
      <w:r>
        <w:rPr>
          <w:spacing w:val="11"/>
          <w:w w:val="115"/>
        </w:rPr>
        <w:t xml:space="preserve"> </w:t>
      </w:r>
      <w:r>
        <w:t xml:space="preserve">of  </w:t>
      </w:r>
      <w:r>
        <w:rPr>
          <w:spacing w:val="19"/>
        </w:rPr>
        <w:t xml:space="preserve"> </w:t>
      </w:r>
      <w:r>
        <w:rPr>
          <w:w w:val="120"/>
        </w:rPr>
        <w:t>wom</w:t>
      </w:r>
      <w:r>
        <w:rPr>
          <w:spacing w:val="-1"/>
          <w:w w:val="120"/>
        </w:rPr>
        <w:t>e</w:t>
      </w:r>
      <w:r>
        <w:rPr>
          <w:spacing w:val="5"/>
          <w:w w:val="121"/>
        </w:rPr>
        <w:t>n</w:t>
      </w:r>
      <w:r>
        <w:rPr>
          <w:spacing w:val="1"/>
          <w:w w:val="99"/>
        </w:rPr>
        <w:t>-</w:t>
      </w:r>
      <w:r>
        <w:rPr>
          <w:w w:val="122"/>
        </w:rPr>
        <w:t>en</w:t>
      </w:r>
      <w:r>
        <w:rPr>
          <w:spacing w:val="1"/>
          <w:w w:val="122"/>
        </w:rPr>
        <w:t>g</w:t>
      </w:r>
      <w:r>
        <w:rPr>
          <w:w w:val="123"/>
        </w:rPr>
        <w:t>ag</w:t>
      </w:r>
      <w:r>
        <w:rPr>
          <w:spacing w:val="2"/>
          <w:w w:val="123"/>
        </w:rPr>
        <w:t>e</w:t>
      </w:r>
      <w:r>
        <w:rPr>
          <w:spacing w:val="-1"/>
          <w:w w:val="120"/>
        </w:rPr>
        <w:t>m</w:t>
      </w:r>
      <w:r>
        <w:rPr>
          <w:w w:val="122"/>
        </w:rPr>
        <w:t xml:space="preserve">ent   </w:t>
      </w:r>
      <w:r>
        <w:t xml:space="preserve">in  </w:t>
      </w:r>
      <w:r>
        <w:rPr>
          <w:spacing w:val="19"/>
        </w:rPr>
        <w:t xml:space="preserve"> </w:t>
      </w:r>
      <w:r>
        <w:rPr>
          <w:w w:val="121"/>
        </w:rPr>
        <w:t>o</w:t>
      </w:r>
      <w:r>
        <w:rPr>
          <w:spacing w:val="2"/>
          <w:w w:val="116"/>
        </w:rPr>
        <w:t>r</w:t>
      </w:r>
      <w:r>
        <w:rPr>
          <w:w w:val="121"/>
        </w:rPr>
        <w:t>g</w:t>
      </w:r>
      <w:r>
        <w:rPr>
          <w:w w:val="116"/>
        </w:rPr>
        <w:t>aniza</w:t>
      </w:r>
      <w:r>
        <w:rPr>
          <w:spacing w:val="1"/>
          <w:w w:val="116"/>
        </w:rPr>
        <w:t>t</w:t>
      </w:r>
      <w:r>
        <w:rPr>
          <w:w w:val="116"/>
        </w:rPr>
        <w:t>io</w:t>
      </w:r>
      <w:r>
        <w:rPr>
          <w:spacing w:val="1"/>
          <w:w w:val="116"/>
        </w:rPr>
        <w:t>n</w:t>
      </w:r>
      <w:r>
        <w:rPr>
          <w:w w:val="115"/>
        </w:rPr>
        <w:t xml:space="preserve">al </w:t>
      </w:r>
      <w:r>
        <w:rPr>
          <w:spacing w:val="1"/>
          <w:w w:val="118"/>
        </w:rPr>
        <w:t>st</w:t>
      </w:r>
      <w:r>
        <w:rPr>
          <w:spacing w:val="-1"/>
          <w:w w:val="118"/>
        </w:rPr>
        <w:t>r</w:t>
      </w:r>
      <w:r>
        <w:rPr>
          <w:w w:val="118"/>
        </w:rPr>
        <w:t>u</w:t>
      </w:r>
      <w:r>
        <w:rPr>
          <w:spacing w:val="1"/>
          <w:w w:val="118"/>
        </w:rPr>
        <w:t>ct</w:t>
      </w:r>
      <w:r>
        <w:rPr>
          <w:w w:val="118"/>
        </w:rPr>
        <w:t>u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52"/>
          <w:w w:val="118"/>
        </w:rPr>
        <w:t xml:space="preserve"> </w:t>
      </w:r>
      <w:r>
        <w:rPr>
          <w:w w:val="118"/>
        </w:rPr>
        <w:t>and</w:t>
      </w:r>
      <w:r>
        <w:rPr>
          <w:spacing w:val="52"/>
          <w:w w:val="118"/>
        </w:rPr>
        <w:t xml:space="preserve"> </w:t>
      </w:r>
      <w:r>
        <w:rPr>
          <w:w w:val="118"/>
        </w:rPr>
        <w:t>wor</w:t>
      </w:r>
      <w:r>
        <w:rPr>
          <w:spacing w:val="1"/>
          <w:w w:val="118"/>
        </w:rPr>
        <w:t>kf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c</w:t>
      </w:r>
      <w:r>
        <w:rPr>
          <w:w w:val="118"/>
        </w:rPr>
        <w:t>e</w:t>
      </w:r>
      <w:r>
        <w:rPr>
          <w:spacing w:val="-3"/>
          <w:w w:val="118"/>
        </w:rPr>
        <w:t xml:space="preserve"> </w:t>
      </w:r>
      <w:r>
        <w:rPr>
          <w:w w:val="118"/>
        </w:rPr>
        <w:t>whi</w:t>
      </w:r>
      <w:r>
        <w:rPr>
          <w:spacing w:val="1"/>
          <w:w w:val="118"/>
        </w:rPr>
        <w:t>c</w:t>
      </w:r>
      <w:r>
        <w:rPr>
          <w:w w:val="118"/>
        </w:rPr>
        <w:t>h</w:t>
      </w:r>
      <w:r>
        <w:rPr>
          <w:spacing w:val="2"/>
          <w:w w:val="118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c</w:t>
      </w:r>
      <w:r>
        <w:rPr>
          <w:w w:val="118"/>
        </w:rPr>
        <w:t>lu</w:t>
      </w:r>
      <w:r>
        <w:rPr>
          <w:spacing w:val="1"/>
          <w:w w:val="118"/>
        </w:rPr>
        <w:t>d</w:t>
      </w:r>
      <w:r>
        <w:rPr>
          <w:w w:val="118"/>
        </w:rPr>
        <w:t>es</w:t>
      </w:r>
      <w:r>
        <w:rPr>
          <w:spacing w:val="14"/>
          <w:w w:val="118"/>
        </w:rPr>
        <w:t xml:space="preserve"> </w:t>
      </w:r>
      <w:r>
        <w:rPr>
          <w:w w:val="118"/>
        </w:rPr>
        <w:t>w</w:t>
      </w:r>
      <w:r>
        <w:rPr>
          <w:spacing w:val="4"/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31"/>
          <w:w w:val="118"/>
        </w:rPr>
        <w:t xml:space="preserve"> </w:t>
      </w:r>
      <w:r>
        <w:rPr>
          <w:spacing w:val="2"/>
          <w:w w:val="118"/>
        </w:rPr>
        <w:t>r</w:t>
      </w:r>
      <w:r>
        <w:rPr>
          <w:w w:val="118"/>
        </w:rPr>
        <w:t>epr</w:t>
      </w:r>
      <w:r>
        <w:rPr>
          <w:spacing w:val="-1"/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</w:t>
      </w:r>
      <w:r>
        <w:rPr>
          <w:spacing w:val="54"/>
          <w:w w:val="118"/>
        </w:rPr>
        <w:t xml:space="preserve"> </w:t>
      </w:r>
      <w:r>
        <w:rPr>
          <w:spacing w:val="2"/>
          <w:w w:val="118"/>
        </w:rPr>
        <w:t>a</w:t>
      </w:r>
      <w:r>
        <w:rPr>
          <w:spacing w:val="-1"/>
          <w:w w:val="118"/>
        </w:rPr>
        <w:t>m</w:t>
      </w:r>
      <w:r>
        <w:rPr>
          <w:w w:val="118"/>
        </w:rPr>
        <w:t>ong</w:t>
      </w:r>
      <w:r>
        <w:rPr>
          <w:spacing w:val="1"/>
          <w:w w:val="118"/>
        </w:rPr>
        <w:t>s</w:t>
      </w:r>
      <w:r>
        <w:rPr>
          <w:w w:val="118"/>
        </w:rPr>
        <w:t>t</w:t>
      </w:r>
      <w:r>
        <w:rPr>
          <w:spacing w:val="48"/>
          <w:w w:val="118"/>
        </w:rPr>
        <w:t xml:space="preserve"> </w:t>
      </w:r>
      <w:r>
        <w:rPr>
          <w:spacing w:val="1"/>
        </w:rPr>
        <w:t>th</w:t>
      </w:r>
      <w:r>
        <w:t xml:space="preserve">e </w:t>
      </w:r>
      <w:r>
        <w:rPr>
          <w:spacing w:val="33"/>
        </w:rPr>
        <w:t xml:space="preserve"> </w:t>
      </w:r>
      <w:r>
        <w:rPr>
          <w:spacing w:val="-1"/>
          <w:w w:val="114"/>
        </w:rPr>
        <w:t>B</w:t>
      </w:r>
      <w:r>
        <w:rPr>
          <w:spacing w:val="3"/>
          <w:w w:val="114"/>
        </w:rPr>
        <w:t>o</w:t>
      </w:r>
      <w:r>
        <w:rPr>
          <w:w w:val="114"/>
        </w:rPr>
        <w:t>a</w:t>
      </w:r>
      <w:r>
        <w:rPr>
          <w:spacing w:val="-1"/>
          <w:w w:val="114"/>
        </w:rPr>
        <w:t>r</w:t>
      </w:r>
      <w:r>
        <w:rPr>
          <w:w w:val="114"/>
        </w:rPr>
        <w:t>d</w:t>
      </w:r>
      <w:r>
        <w:rPr>
          <w:spacing w:val="26"/>
          <w:w w:val="114"/>
        </w:rPr>
        <w:t xml:space="preserve"> </w:t>
      </w:r>
      <w:r>
        <w:rPr>
          <w:spacing w:val="1"/>
          <w:w w:val="112"/>
        </w:rPr>
        <w:t xml:space="preserve">of </w:t>
      </w:r>
      <w:r>
        <w:rPr>
          <w:w w:val="116"/>
        </w:rPr>
        <w:t>Di</w:t>
      </w:r>
      <w:r>
        <w:rPr>
          <w:spacing w:val="-1"/>
          <w:w w:val="116"/>
        </w:rPr>
        <w:t>r</w:t>
      </w:r>
      <w:r>
        <w:rPr>
          <w:w w:val="116"/>
        </w:rPr>
        <w:t>e</w:t>
      </w:r>
      <w:r>
        <w:rPr>
          <w:spacing w:val="1"/>
          <w:w w:val="116"/>
        </w:rPr>
        <w:t>ct</w:t>
      </w:r>
      <w:r>
        <w:rPr>
          <w:w w:val="116"/>
        </w:rPr>
        <w:t>o</w:t>
      </w:r>
      <w:r>
        <w:rPr>
          <w:spacing w:val="-1"/>
          <w:w w:val="116"/>
        </w:rPr>
        <w:t>r</w:t>
      </w:r>
      <w:r>
        <w:rPr>
          <w:spacing w:val="1"/>
          <w:w w:val="116"/>
        </w:rPr>
        <w:t>s</w:t>
      </w:r>
      <w:r>
        <w:rPr>
          <w:w w:val="116"/>
        </w:rPr>
        <w:t xml:space="preserve">, </w:t>
      </w:r>
      <w:r>
        <w:rPr>
          <w:spacing w:val="24"/>
          <w:w w:val="116"/>
        </w:rPr>
        <w:t xml:space="preserve"> </w:t>
      </w:r>
      <w:r>
        <w:rPr>
          <w:spacing w:val="1"/>
          <w:w w:val="116"/>
        </w:rPr>
        <w:t>M</w:t>
      </w:r>
      <w:r>
        <w:rPr>
          <w:w w:val="116"/>
        </w:rPr>
        <w:t>anag</w:t>
      </w:r>
      <w:r>
        <w:rPr>
          <w:spacing w:val="2"/>
          <w:w w:val="116"/>
        </w:rPr>
        <w:t>e</w:t>
      </w:r>
      <w:r>
        <w:rPr>
          <w:spacing w:val="-1"/>
          <w:w w:val="116"/>
        </w:rPr>
        <w:t>m</w:t>
      </w:r>
      <w:r>
        <w:rPr>
          <w:w w:val="116"/>
        </w:rPr>
        <w:t xml:space="preserve">ent  </w:t>
      </w:r>
      <w:r>
        <w:rPr>
          <w:spacing w:val="22"/>
          <w:w w:val="116"/>
        </w:rPr>
        <w:t xml:space="preserve"> </w:t>
      </w:r>
      <w:r>
        <w:rPr>
          <w:spacing w:val="1"/>
          <w:w w:val="116"/>
        </w:rPr>
        <w:t>t</w:t>
      </w:r>
      <w:r>
        <w:rPr>
          <w:w w:val="116"/>
        </w:rPr>
        <w:t>e</w:t>
      </w:r>
      <w:r>
        <w:rPr>
          <w:spacing w:val="-1"/>
          <w:w w:val="116"/>
        </w:rPr>
        <w:t>a</w:t>
      </w:r>
      <w:r>
        <w:rPr>
          <w:w w:val="116"/>
        </w:rPr>
        <w:t xml:space="preserve">m  </w:t>
      </w:r>
      <w:r>
        <w:rPr>
          <w:spacing w:val="7"/>
          <w:w w:val="116"/>
        </w:rPr>
        <w:t xml:space="preserve"> </w:t>
      </w:r>
      <w:r>
        <w:rPr>
          <w:w w:val="116"/>
        </w:rPr>
        <w:t xml:space="preserve">and  </w:t>
      </w:r>
      <w:r>
        <w:rPr>
          <w:spacing w:val="2"/>
          <w:w w:val="116"/>
        </w:rPr>
        <w:t xml:space="preserve"> </w:t>
      </w:r>
      <w:r>
        <w:rPr>
          <w:spacing w:val="1"/>
          <w:w w:val="116"/>
        </w:rPr>
        <w:t>f</w:t>
      </w:r>
      <w:r>
        <w:rPr>
          <w:w w:val="116"/>
        </w:rPr>
        <w:t>ul</w:t>
      </w:r>
      <w:r>
        <w:rPr>
          <w:spacing w:val="6"/>
          <w:w w:val="116"/>
        </w:rPr>
        <w:t>l</w:t>
      </w:r>
      <w:r>
        <w:rPr>
          <w:spacing w:val="1"/>
          <w:w w:val="116"/>
        </w:rPr>
        <w:t>-t</w:t>
      </w:r>
      <w:r>
        <w:rPr>
          <w:w w:val="116"/>
        </w:rPr>
        <w:t>i</w:t>
      </w:r>
      <w:r>
        <w:rPr>
          <w:spacing w:val="-1"/>
          <w:w w:val="116"/>
        </w:rPr>
        <w:t>m</w:t>
      </w:r>
      <w:r>
        <w:rPr>
          <w:w w:val="116"/>
        </w:rPr>
        <w:t xml:space="preserve">e </w:t>
      </w:r>
      <w:r>
        <w:rPr>
          <w:spacing w:val="5"/>
          <w:w w:val="116"/>
        </w:rPr>
        <w:t xml:space="preserve"> </w:t>
      </w:r>
      <w:r>
        <w:rPr>
          <w:spacing w:val="1"/>
          <w:w w:val="116"/>
        </w:rPr>
        <w:t>st</w:t>
      </w:r>
      <w:r>
        <w:rPr>
          <w:w w:val="116"/>
        </w:rPr>
        <w:t>af</w:t>
      </w:r>
      <w:r>
        <w:rPr>
          <w:spacing w:val="1"/>
          <w:w w:val="116"/>
        </w:rPr>
        <w:t>f</w:t>
      </w:r>
      <w:r>
        <w:rPr>
          <w:w w:val="116"/>
        </w:rPr>
        <w:t xml:space="preserve">, </w:t>
      </w:r>
      <w:r>
        <w:rPr>
          <w:spacing w:val="34"/>
          <w:w w:val="116"/>
        </w:rPr>
        <w:t xml:space="preserve"> </w:t>
      </w:r>
      <w:r>
        <w:t xml:space="preserve">The    </w:t>
      </w:r>
      <w:r>
        <w:rPr>
          <w:w w:val="123"/>
        </w:rPr>
        <w:t>bu</w:t>
      </w:r>
      <w:r>
        <w:rPr>
          <w:spacing w:val="1"/>
          <w:w w:val="123"/>
        </w:rPr>
        <w:t>s</w:t>
      </w:r>
      <w:r>
        <w:rPr>
          <w:w w:val="123"/>
        </w:rPr>
        <w:t>ine</w:t>
      </w:r>
      <w:r>
        <w:rPr>
          <w:spacing w:val="1"/>
          <w:w w:val="123"/>
        </w:rPr>
        <w:t>s</w:t>
      </w:r>
      <w:r>
        <w:rPr>
          <w:w w:val="123"/>
        </w:rPr>
        <w:t xml:space="preserve">s </w:t>
      </w:r>
      <w:r>
        <w:rPr>
          <w:spacing w:val="30"/>
          <w:w w:val="123"/>
        </w:rPr>
        <w:t xml:space="preserve"> </w:t>
      </w:r>
      <w:r>
        <w:rPr>
          <w:w w:val="123"/>
        </w:rPr>
        <w:t xml:space="preserve">has </w:t>
      </w:r>
      <w:r>
        <w:rPr>
          <w:spacing w:val="36"/>
          <w:w w:val="123"/>
        </w:rPr>
        <w:t xml:space="preserve"> </w:t>
      </w:r>
      <w:r>
        <w:t xml:space="preserve">an   </w:t>
      </w:r>
      <w:r>
        <w:rPr>
          <w:spacing w:val="1"/>
        </w:rPr>
        <w:t xml:space="preserve"> </w:t>
      </w:r>
      <w:r>
        <w:rPr>
          <w:w w:val="117"/>
        </w:rPr>
        <w:t>e</w:t>
      </w:r>
      <w:r>
        <w:rPr>
          <w:spacing w:val="-1"/>
          <w:w w:val="117"/>
        </w:rPr>
        <w:t>x</w:t>
      </w:r>
      <w:r>
        <w:rPr>
          <w:w w:val="121"/>
        </w:rPr>
        <w:t>p</w:t>
      </w:r>
      <w:r>
        <w:rPr>
          <w:w w:val="105"/>
        </w:rPr>
        <w:t>li</w:t>
      </w:r>
      <w:r>
        <w:rPr>
          <w:spacing w:val="1"/>
          <w:w w:val="105"/>
        </w:rPr>
        <w:t>c</w:t>
      </w:r>
      <w:r>
        <w:rPr>
          <w:w w:val="109"/>
        </w:rPr>
        <w:t xml:space="preserve">it </w:t>
      </w:r>
      <w:r>
        <w:rPr>
          <w:spacing w:val="1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mm</w:t>
      </w:r>
      <w:r>
        <w:rPr>
          <w:w w:val="118"/>
        </w:rPr>
        <w:t>it</w:t>
      </w:r>
      <w:r>
        <w:rPr>
          <w:spacing w:val="1"/>
          <w:w w:val="118"/>
        </w:rPr>
        <w:t>m</w:t>
      </w:r>
      <w:r>
        <w:rPr>
          <w:w w:val="118"/>
        </w:rPr>
        <w:t>ent</w:t>
      </w:r>
      <w:r>
        <w:rPr>
          <w:spacing w:val="21"/>
          <w:w w:val="11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7"/>
        </w:rPr>
        <w:t xml:space="preserve"> </w:t>
      </w:r>
      <w:r>
        <w:rPr>
          <w:w w:val="118"/>
        </w:rPr>
        <w:t>gen</w:t>
      </w:r>
      <w:r>
        <w:rPr>
          <w:spacing w:val="1"/>
          <w:w w:val="118"/>
        </w:rPr>
        <w:t>d</w:t>
      </w:r>
      <w:r>
        <w:rPr>
          <w:w w:val="118"/>
        </w:rPr>
        <w:t>er</w:t>
      </w:r>
      <w:r>
        <w:rPr>
          <w:spacing w:val="31"/>
          <w:w w:val="118"/>
        </w:rPr>
        <w:t xml:space="preserve"> </w:t>
      </w:r>
      <w:r>
        <w:rPr>
          <w:w w:val="118"/>
        </w:rPr>
        <w:t>eq</w:t>
      </w:r>
      <w:r>
        <w:rPr>
          <w:spacing w:val="1"/>
          <w:w w:val="118"/>
        </w:rPr>
        <w:t>u</w:t>
      </w:r>
      <w:r>
        <w:rPr>
          <w:w w:val="118"/>
        </w:rPr>
        <w:t>al</w:t>
      </w:r>
      <w:r>
        <w:rPr>
          <w:spacing w:val="-1"/>
          <w:w w:val="118"/>
        </w:rPr>
        <w:t>i</w:t>
      </w:r>
      <w:r>
        <w:rPr>
          <w:spacing w:val="1"/>
          <w:w w:val="118"/>
        </w:rPr>
        <w:t>t</w:t>
      </w:r>
      <w:r>
        <w:rPr>
          <w:w w:val="118"/>
        </w:rPr>
        <w:t>y</w:t>
      </w:r>
      <w:r>
        <w:rPr>
          <w:spacing w:val="2"/>
          <w:w w:val="11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plo</w:t>
      </w:r>
      <w:r>
        <w:rPr>
          <w:spacing w:val="2"/>
          <w:w w:val="118"/>
        </w:rPr>
        <w:t>y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,</w:t>
      </w:r>
      <w:r>
        <w:rPr>
          <w:spacing w:val="18"/>
          <w:w w:val="118"/>
        </w:rPr>
        <w:t xml:space="preserve"> </w:t>
      </w:r>
      <w:r>
        <w:rPr>
          <w:spacing w:val="3"/>
        </w:rPr>
        <w:t>T</w:t>
      </w:r>
      <w:r>
        <w:t xml:space="preserve">he </w:t>
      </w:r>
      <w:r>
        <w:rPr>
          <w:spacing w:val="13"/>
        </w:rPr>
        <w:t xml:space="preserve"> </w:t>
      </w:r>
      <w:r>
        <w:rPr>
          <w:w w:val="117"/>
        </w:rPr>
        <w:t>bu</w:t>
      </w:r>
      <w:r>
        <w:rPr>
          <w:spacing w:val="1"/>
          <w:w w:val="117"/>
        </w:rPr>
        <w:t>s</w:t>
      </w:r>
      <w:r>
        <w:rPr>
          <w:w w:val="117"/>
        </w:rPr>
        <w:t>ine</w:t>
      </w:r>
      <w:r>
        <w:rPr>
          <w:spacing w:val="1"/>
          <w:w w:val="117"/>
        </w:rPr>
        <w:t>s</w:t>
      </w:r>
      <w:r>
        <w:rPr>
          <w:w w:val="117"/>
        </w:rPr>
        <w:t>s</w:t>
      </w:r>
      <w:r>
        <w:rPr>
          <w:spacing w:val="49"/>
          <w:w w:val="117"/>
        </w:rPr>
        <w:t xml:space="preserve"> </w:t>
      </w:r>
      <w:r>
        <w:rPr>
          <w:spacing w:val="-1"/>
          <w:w w:val="117"/>
        </w:rPr>
        <w:t>m</w:t>
      </w:r>
      <w:r>
        <w:rPr>
          <w:w w:val="117"/>
        </w:rPr>
        <w:t>a</w:t>
      </w:r>
      <w:r>
        <w:rPr>
          <w:spacing w:val="1"/>
          <w:w w:val="117"/>
        </w:rPr>
        <w:t>k</w:t>
      </w:r>
      <w:r>
        <w:rPr>
          <w:w w:val="117"/>
        </w:rPr>
        <w:t>es</w:t>
      </w:r>
      <w:r>
        <w:rPr>
          <w:spacing w:val="22"/>
          <w:w w:val="117"/>
        </w:rPr>
        <w:t xml:space="preserve"> </w:t>
      </w:r>
      <w:r>
        <w:rPr>
          <w:w w:val="117"/>
        </w:rPr>
        <w:t>e</w:t>
      </w:r>
      <w:r>
        <w:rPr>
          <w:spacing w:val="-1"/>
          <w:w w:val="117"/>
        </w:rPr>
        <w:t>x</w:t>
      </w:r>
      <w:r>
        <w:rPr>
          <w:w w:val="117"/>
        </w:rPr>
        <w:t>pli</w:t>
      </w:r>
      <w:r>
        <w:rPr>
          <w:spacing w:val="1"/>
          <w:w w:val="117"/>
        </w:rPr>
        <w:t>c</w:t>
      </w:r>
      <w:r>
        <w:rPr>
          <w:w w:val="117"/>
        </w:rPr>
        <w:t>it</w:t>
      </w:r>
      <w:r>
        <w:rPr>
          <w:spacing w:val="-15"/>
          <w:w w:val="117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p</w:t>
      </w:r>
      <w:r>
        <w:rPr>
          <w:w w:val="122"/>
        </w:rPr>
        <w:t>en</w:t>
      </w:r>
      <w:r>
        <w:rPr>
          <w:spacing w:val="1"/>
          <w:w w:val="122"/>
        </w:rPr>
        <w:t>d</w:t>
      </w:r>
      <w:r>
        <w:rPr>
          <w:w w:val="116"/>
        </w:rPr>
        <w:t xml:space="preserve">ing </w:t>
      </w:r>
      <w:r>
        <w:rPr>
          <w:w w:val="120"/>
        </w:rPr>
        <w:t>and</w:t>
      </w:r>
      <w:r>
        <w:rPr>
          <w:spacing w:val="28"/>
          <w:w w:val="120"/>
        </w:rPr>
        <w:t xml:space="preserve">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og</w:t>
      </w:r>
      <w:r>
        <w:rPr>
          <w:spacing w:val="2"/>
          <w:w w:val="120"/>
        </w:rPr>
        <w:t>r</w:t>
      </w:r>
      <w:r>
        <w:rPr>
          <w:w w:val="120"/>
        </w:rPr>
        <w:t>am</w:t>
      </w:r>
      <w:r>
        <w:rPr>
          <w:spacing w:val="24"/>
          <w:w w:val="120"/>
        </w:rPr>
        <w:t xml:space="preserve"> </w:t>
      </w:r>
      <w:r>
        <w:rPr>
          <w:spacing w:val="1"/>
          <w:w w:val="120"/>
        </w:rPr>
        <w:t>c</w:t>
      </w:r>
      <w:r>
        <w:rPr>
          <w:w w:val="120"/>
        </w:rPr>
        <w:t>o</w:t>
      </w:r>
      <w:r>
        <w:rPr>
          <w:spacing w:val="1"/>
          <w:w w:val="120"/>
        </w:rPr>
        <w:t>m</w:t>
      </w:r>
      <w:r>
        <w:rPr>
          <w:spacing w:val="-1"/>
          <w:w w:val="120"/>
        </w:rPr>
        <w:t>m</w:t>
      </w:r>
      <w:r>
        <w:rPr>
          <w:w w:val="120"/>
        </w:rPr>
        <w:t>it</w:t>
      </w:r>
      <w:r>
        <w:rPr>
          <w:spacing w:val="1"/>
          <w:w w:val="120"/>
        </w:rPr>
        <w:t>m</w:t>
      </w:r>
      <w:r>
        <w:rPr>
          <w:w w:val="120"/>
        </w:rPr>
        <w:t>en</w:t>
      </w:r>
      <w:r>
        <w:rPr>
          <w:spacing w:val="1"/>
          <w:w w:val="120"/>
        </w:rPr>
        <w:t>t</w:t>
      </w:r>
      <w:r>
        <w:rPr>
          <w:w w:val="120"/>
        </w:rPr>
        <w:t>s</w:t>
      </w:r>
      <w:r>
        <w:rPr>
          <w:spacing w:val="19"/>
          <w:w w:val="120"/>
        </w:rPr>
        <w:t xml:space="preserve"> </w:t>
      </w:r>
      <w:r>
        <w:rPr>
          <w:spacing w:val="1"/>
          <w:w w:val="120"/>
        </w:rPr>
        <w:t>t</w:t>
      </w:r>
      <w:r>
        <w:rPr>
          <w:w w:val="120"/>
        </w:rPr>
        <w:t>hat</w:t>
      </w:r>
      <w:r>
        <w:rPr>
          <w:spacing w:val="25"/>
          <w:w w:val="120"/>
        </w:rPr>
        <w:t xml:space="preserve"> </w:t>
      </w:r>
      <w:r>
        <w:rPr>
          <w:w w:val="120"/>
        </w:rPr>
        <w:t>in</w:t>
      </w:r>
      <w:r>
        <w:rPr>
          <w:spacing w:val="2"/>
          <w:w w:val="120"/>
        </w:rPr>
        <w:t>c</w:t>
      </w:r>
      <w:r>
        <w:rPr>
          <w:spacing w:val="-1"/>
          <w:w w:val="120"/>
        </w:rPr>
        <w:t>r</w:t>
      </w:r>
      <w:r>
        <w:rPr>
          <w:w w:val="120"/>
        </w:rPr>
        <w:t>e</w:t>
      </w:r>
      <w:r>
        <w:rPr>
          <w:spacing w:val="-1"/>
          <w:w w:val="120"/>
        </w:rPr>
        <w:t>a</w:t>
      </w:r>
      <w:r>
        <w:rPr>
          <w:spacing w:val="4"/>
          <w:w w:val="120"/>
        </w:rPr>
        <w:t>s</w:t>
      </w:r>
      <w:r>
        <w:rPr>
          <w:w w:val="120"/>
        </w:rPr>
        <w:t>e</w:t>
      </w:r>
      <w:r>
        <w:rPr>
          <w:spacing w:val="20"/>
          <w:w w:val="120"/>
        </w:rPr>
        <w:t xml:space="preserve"> </w:t>
      </w:r>
      <w:r>
        <w:rPr>
          <w:w w:val="120"/>
        </w:rPr>
        <w:t>ge</w:t>
      </w:r>
      <w:r>
        <w:rPr>
          <w:spacing w:val="4"/>
          <w:w w:val="120"/>
        </w:rPr>
        <w:t>n</w:t>
      </w:r>
      <w:r>
        <w:rPr>
          <w:w w:val="120"/>
        </w:rPr>
        <w:t>der</w:t>
      </w:r>
      <w:r>
        <w:rPr>
          <w:spacing w:val="32"/>
          <w:w w:val="120"/>
        </w:rPr>
        <w:t xml:space="preserve"> </w:t>
      </w:r>
      <w:r>
        <w:rPr>
          <w:w w:val="120"/>
        </w:rPr>
        <w:t>eq</w:t>
      </w:r>
      <w:r>
        <w:rPr>
          <w:spacing w:val="1"/>
          <w:w w:val="120"/>
        </w:rPr>
        <w:t>u</w:t>
      </w:r>
      <w:r>
        <w:rPr>
          <w:w w:val="120"/>
        </w:rPr>
        <w:t>al</w:t>
      </w:r>
      <w:r>
        <w:rPr>
          <w:spacing w:val="-1"/>
          <w:w w:val="120"/>
        </w:rPr>
        <w:t>i</w:t>
      </w:r>
      <w:r>
        <w:rPr>
          <w:spacing w:val="1"/>
          <w:w w:val="120"/>
        </w:rPr>
        <w:t>t</w:t>
      </w:r>
      <w:r>
        <w:rPr>
          <w:w w:val="120"/>
        </w:rPr>
        <w:t>y and</w:t>
      </w:r>
      <w:r>
        <w:rPr>
          <w:spacing w:val="31"/>
          <w:w w:val="120"/>
        </w:rPr>
        <w:t xml:space="preserve"> </w:t>
      </w:r>
      <w:r>
        <w:rPr>
          <w:spacing w:val="1"/>
          <w:w w:val="120"/>
        </w:rPr>
        <w:t>s</w:t>
      </w:r>
      <w:r>
        <w:rPr>
          <w:w w:val="120"/>
        </w:rPr>
        <w:t>uppo</w:t>
      </w:r>
      <w:r>
        <w:rPr>
          <w:spacing w:val="-1"/>
          <w:w w:val="120"/>
        </w:rPr>
        <w:t>r</w:t>
      </w:r>
      <w:r>
        <w:rPr>
          <w:w w:val="120"/>
        </w:rPr>
        <w:t>t</w:t>
      </w:r>
      <w:r>
        <w:rPr>
          <w:spacing w:val="29"/>
          <w:w w:val="120"/>
        </w:rPr>
        <w:t xml:space="preserve"> </w:t>
      </w:r>
      <w:r>
        <w:rPr>
          <w:w w:val="117"/>
        </w:rPr>
        <w:t>w</w:t>
      </w:r>
      <w:r>
        <w:rPr>
          <w:spacing w:val="3"/>
          <w:w w:val="117"/>
        </w:rPr>
        <w:t>o</w:t>
      </w:r>
      <w:r>
        <w:rPr>
          <w:spacing w:val="-1"/>
          <w:w w:val="121"/>
        </w:rPr>
        <w:t>m</w:t>
      </w:r>
      <w:r>
        <w:rPr>
          <w:w w:val="116"/>
        </w:rPr>
        <w:t xml:space="preserve">en’s </w:t>
      </w:r>
      <w:r>
        <w:rPr>
          <w:w w:val="120"/>
        </w:rPr>
        <w:t>advan</w:t>
      </w:r>
      <w:r>
        <w:rPr>
          <w:spacing w:val="1"/>
          <w:w w:val="120"/>
        </w:rPr>
        <w:t>c</w:t>
      </w:r>
      <w:r>
        <w:rPr>
          <w:spacing w:val="2"/>
          <w:w w:val="120"/>
        </w:rPr>
        <w:t>e</w:t>
      </w:r>
      <w:r>
        <w:rPr>
          <w:spacing w:val="-1"/>
          <w:w w:val="120"/>
        </w:rPr>
        <w:t>m</w:t>
      </w:r>
      <w:r>
        <w:rPr>
          <w:w w:val="120"/>
        </w:rPr>
        <w:t>ent</w:t>
      </w:r>
      <w:r>
        <w:rPr>
          <w:spacing w:val="-1"/>
          <w:w w:val="120"/>
        </w:rPr>
        <w:t xml:space="preserve"> </w:t>
      </w:r>
      <w:r>
        <w:t>(i.</w:t>
      </w:r>
      <w:r>
        <w:rPr>
          <w:spacing w:val="-1"/>
        </w:rPr>
        <w:t>e</w:t>
      </w:r>
      <w:r>
        <w:t>.</w:t>
      </w:r>
      <w:r>
        <w:rPr>
          <w:spacing w:val="36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ondu</w:t>
      </w:r>
      <w:r>
        <w:rPr>
          <w:spacing w:val="1"/>
          <w:w w:val="119"/>
        </w:rPr>
        <w:t>ct</w:t>
      </w:r>
      <w:r>
        <w:rPr>
          <w:w w:val="119"/>
        </w:rPr>
        <w:t>ed</w:t>
      </w:r>
      <w:r>
        <w:rPr>
          <w:spacing w:val="-2"/>
          <w:w w:val="119"/>
        </w:rPr>
        <w:t xml:space="preserve"> </w:t>
      </w:r>
      <w:r>
        <w:rPr>
          <w:spacing w:val="1"/>
          <w:w w:val="121"/>
        </w:rPr>
        <w:t>g</w:t>
      </w:r>
      <w:r>
        <w:rPr>
          <w:w w:val="122"/>
        </w:rPr>
        <w:t>en</w:t>
      </w:r>
      <w:r>
        <w:rPr>
          <w:spacing w:val="1"/>
          <w:w w:val="122"/>
        </w:rPr>
        <w:t>d</w:t>
      </w:r>
      <w:r>
        <w:rPr>
          <w:w w:val="121"/>
        </w:rPr>
        <w:t>e</w:t>
      </w:r>
      <w:r>
        <w:rPr>
          <w:spacing w:val="3"/>
          <w:w w:val="121"/>
        </w:rPr>
        <w:t>r</w:t>
      </w:r>
      <w:r>
        <w:rPr>
          <w:spacing w:val="1"/>
          <w:w w:val="99"/>
        </w:rPr>
        <w:t>-</w:t>
      </w:r>
      <w:r>
        <w:rPr>
          <w:spacing w:val="2"/>
          <w:w w:val="116"/>
        </w:rPr>
        <w:t>r</w:t>
      </w:r>
      <w:r>
        <w:rPr>
          <w:w w:val="119"/>
        </w:rPr>
        <w:t>el</w:t>
      </w:r>
      <w:r>
        <w:rPr>
          <w:spacing w:val="-1"/>
          <w:w w:val="119"/>
        </w:rPr>
        <w:t>a</w:t>
      </w:r>
      <w:r>
        <w:rPr>
          <w:spacing w:val="1"/>
          <w:w w:val="119"/>
        </w:rPr>
        <w:t>t</w:t>
      </w:r>
      <w:r>
        <w:rPr>
          <w:w w:val="123"/>
        </w:rPr>
        <w:t>ed</w:t>
      </w:r>
      <w:r>
        <w:rPr>
          <w:spacing w:val="5"/>
        </w:rPr>
        <w:t xml:space="preserve"> </w:t>
      </w:r>
      <w:r>
        <w:rPr>
          <w:spacing w:val="1"/>
          <w:w w:val="116"/>
        </w:rPr>
        <w:t>t</w:t>
      </w:r>
      <w:r>
        <w:rPr>
          <w:spacing w:val="2"/>
          <w:w w:val="116"/>
        </w:rPr>
        <w:t>r</w:t>
      </w:r>
      <w:r>
        <w:rPr>
          <w:w w:val="116"/>
        </w:rPr>
        <w:t>aini</w:t>
      </w:r>
      <w:r>
        <w:rPr>
          <w:spacing w:val="3"/>
          <w:w w:val="116"/>
        </w:rPr>
        <w:t>n</w:t>
      </w:r>
      <w:r>
        <w:rPr>
          <w:w w:val="116"/>
        </w:rPr>
        <w:t>g</w:t>
      </w:r>
      <w:r>
        <w:rPr>
          <w:spacing w:val="4"/>
          <w:w w:val="11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24"/>
        </w:rPr>
        <w:t xml:space="preserve"> </w:t>
      </w:r>
      <w:r>
        <w:t xml:space="preserve">be  </w:t>
      </w:r>
      <w:r>
        <w:rPr>
          <w:spacing w:val="1"/>
          <w:w w:val="122"/>
        </w:rPr>
        <w:t>c</w:t>
      </w:r>
      <w:r>
        <w:rPr>
          <w:w w:val="122"/>
        </w:rPr>
        <w:t>on</w:t>
      </w:r>
      <w:r>
        <w:rPr>
          <w:spacing w:val="1"/>
          <w:w w:val="122"/>
        </w:rPr>
        <w:t>s</w:t>
      </w:r>
      <w:r>
        <w:rPr>
          <w:w w:val="122"/>
        </w:rPr>
        <w:t>ider</w:t>
      </w:r>
      <w:r>
        <w:rPr>
          <w:spacing w:val="-1"/>
          <w:w w:val="122"/>
        </w:rPr>
        <w:t>e</w:t>
      </w:r>
      <w:r>
        <w:rPr>
          <w:w w:val="122"/>
        </w:rPr>
        <w:t>d</w:t>
      </w:r>
      <w:r>
        <w:rPr>
          <w:spacing w:val="-24"/>
          <w:w w:val="122"/>
        </w:rPr>
        <w:t xml:space="preserve"> </w:t>
      </w:r>
      <w:r>
        <w:rPr>
          <w:w w:val="122"/>
        </w:rPr>
        <w:t>as</w:t>
      </w:r>
      <w:r>
        <w:rPr>
          <w:spacing w:val="2"/>
          <w:w w:val="122"/>
        </w:rPr>
        <w:t xml:space="preserve"> </w:t>
      </w:r>
      <w:r>
        <w:rPr>
          <w:w w:val="122"/>
        </w:rPr>
        <w:t>a</w:t>
      </w:r>
      <w:r>
        <w:rPr>
          <w:spacing w:val="2"/>
          <w:w w:val="122"/>
        </w:rPr>
        <w:t>d</w:t>
      </w:r>
      <w:r>
        <w:rPr>
          <w:w w:val="122"/>
        </w:rPr>
        <w:t>ded</w:t>
      </w:r>
      <w:r>
        <w:rPr>
          <w:spacing w:val="-7"/>
          <w:w w:val="122"/>
        </w:rPr>
        <w:t xml:space="preserve"> </w:t>
      </w:r>
      <w:r>
        <w:rPr>
          <w:w w:val="117"/>
        </w:rPr>
        <w:t>v</w:t>
      </w:r>
      <w:r>
        <w:rPr>
          <w:spacing w:val="-1"/>
          <w:w w:val="117"/>
        </w:rPr>
        <w:t>a</w:t>
      </w:r>
      <w:r>
        <w:rPr>
          <w:w w:val="113"/>
        </w:rPr>
        <w:t>l</w:t>
      </w:r>
      <w:r>
        <w:rPr>
          <w:spacing w:val="3"/>
          <w:w w:val="113"/>
        </w:rPr>
        <w:t>u</w:t>
      </w:r>
      <w:r>
        <w:rPr>
          <w:w w:val="119"/>
        </w:rPr>
        <w:t>e.</w:t>
      </w:r>
    </w:p>
    <w:p w14:paraId="01495653" w14:textId="77777777" w:rsidR="004C77EE" w:rsidRDefault="00A41801">
      <w:pPr>
        <w:spacing w:line="258" w:lineRule="auto"/>
        <w:ind w:left="2060" w:right="1409" w:hanging="360"/>
        <w:jc w:val="both"/>
      </w:pPr>
      <w:r>
        <w:t xml:space="preserve">2.   </w:t>
      </w:r>
      <w:r>
        <w:rPr>
          <w:spacing w:val="9"/>
        </w:rPr>
        <w:t xml:space="preserve"> </w:t>
      </w:r>
      <w:r>
        <w:rPr>
          <w:spacing w:val="-1"/>
          <w:w w:val="116"/>
        </w:rPr>
        <w:t>C</w:t>
      </w:r>
      <w:r>
        <w:rPr>
          <w:w w:val="116"/>
        </w:rPr>
        <w:t>o</w:t>
      </w:r>
      <w:r>
        <w:rPr>
          <w:spacing w:val="1"/>
          <w:w w:val="116"/>
        </w:rPr>
        <w:t>m</w:t>
      </w:r>
      <w:r>
        <w:rPr>
          <w:spacing w:val="-1"/>
          <w:w w:val="116"/>
        </w:rPr>
        <w:t>m</w:t>
      </w:r>
      <w:r>
        <w:rPr>
          <w:spacing w:val="2"/>
          <w:w w:val="116"/>
        </w:rPr>
        <w:t>e</w:t>
      </w:r>
      <w:r>
        <w:rPr>
          <w:spacing w:val="-1"/>
          <w:w w:val="116"/>
        </w:rPr>
        <w:t>r</w:t>
      </w:r>
      <w:r>
        <w:rPr>
          <w:spacing w:val="1"/>
          <w:w w:val="116"/>
        </w:rPr>
        <w:t>c</w:t>
      </w:r>
      <w:r>
        <w:rPr>
          <w:w w:val="116"/>
        </w:rPr>
        <w:t>ial</w:t>
      </w:r>
      <w:r>
        <w:rPr>
          <w:spacing w:val="20"/>
          <w:w w:val="116"/>
        </w:rPr>
        <w:t xml:space="preserve"> </w:t>
      </w:r>
      <w:r>
        <w:rPr>
          <w:w w:val="116"/>
        </w:rPr>
        <w:t>v</w:t>
      </w:r>
      <w:r>
        <w:rPr>
          <w:spacing w:val="2"/>
          <w:w w:val="116"/>
        </w:rPr>
        <w:t>i</w:t>
      </w:r>
      <w:r>
        <w:rPr>
          <w:w w:val="116"/>
        </w:rPr>
        <w:t>ability:</w:t>
      </w:r>
      <w:r>
        <w:rPr>
          <w:spacing w:val="-9"/>
          <w:w w:val="116"/>
        </w:rPr>
        <w:t xml:space="preserve"> </w:t>
      </w:r>
      <w:proofErr w:type="gramStart"/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spacing w:val="3"/>
          <w:w w:val="116"/>
        </w:rPr>
        <w:t>o</w:t>
      </w:r>
      <w:r>
        <w:rPr>
          <w:w w:val="116"/>
        </w:rPr>
        <w:t>po</w:t>
      </w:r>
      <w:r>
        <w:rPr>
          <w:spacing w:val="1"/>
          <w:w w:val="116"/>
        </w:rPr>
        <w:t>s</w:t>
      </w:r>
      <w:r>
        <w:rPr>
          <w:w w:val="116"/>
        </w:rPr>
        <w:t xml:space="preserve">als </w:t>
      </w:r>
      <w:r>
        <w:rPr>
          <w:spacing w:val="1"/>
          <w:w w:val="116"/>
        </w:rPr>
        <w:t xml:space="preserve"> t</w:t>
      </w:r>
      <w:r>
        <w:rPr>
          <w:w w:val="116"/>
        </w:rPr>
        <w:t>hat</w:t>
      </w:r>
      <w:proofErr w:type="gramEnd"/>
      <w:r>
        <w:rPr>
          <w:spacing w:val="53"/>
          <w:w w:val="116"/>
        </w:rPr>
        <w:t xml:space="preserve"> </w:t>
      </w:r>
      <w:r>
        <w:rPr>
          <w:spacing w:val="1"/>
          <w:w w:val="116"/>
        </w:rPr>
        <w:t>s</w:t>
      </w:r>
      <w:r>
        <w:rPr>
          <w:spacing w:val="-2"/>
          <w:w w:val="116"/>
        </w:rPr>
        <w:t>h</w:t>
      </w:r>
      <w:r>
        <w:rPr>
          <w:w w:val="116"/>
        </w:rPr>
        <w:t>ow</w:t>
      </w:r>
      <w:r>
        <w:rPr>
          <w:spacing w:val="56"/>
          <w:w w:val="116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48"/>
        </w:rPr>
        <w:t xml:space="preserve"> </w:t>
      </w:r>
      <w:r>
        <w:rPr>
          <w:w w:val="112"/>
        </w:rPr>
        <w:t>ability</w:t>
      </w:r>
      <w:r>
        <w:rPr>
          <w:spacing w:val="39"/>
          <w:w w:val="11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6"/>
        </w:rPr>
        <w:t xml:space="preserve"> </w:t>
      </w:r>
      <w:r>
        <w:rPr>
          <w:w w:val="121"/>
        </w:rPr>
        <w:t>gene</w:t>
      </w:r>
      <w:r>
        <w:rPr>
          <w:spacing w:val="-1"/>
          <w:w w:val="121"/>
        </w:rPr>
        <w:t>r</w:t>
      </w:r>
      <w:r>
        <w:rPr>
          <w:w w:val="121"/>
        </w:rPr>
        <w:t>ate</w:t>
      </w:r>
      <w:r>
        <w:rPr>
          <w:spacing w:val="42"/>
          <w:w w:val="121"/>
        </w:rPr>
        <w:t xml:space="preserve"> </w:t>
      </w:r>
      <w:r>
        <w:rPr>
          <w:spacing w:val="2"/>
          <w:w w:val="121"/>
        </w:rPr>
        <w:t>r</w:t>
      </w:r>
      <w:r>
        <w:rPr>
          <w:w w:val="121"/>
        </w:rPr>
        <w:t>e</w:t>
      </w:r>
      <w:r>
        <w:rPr>
          <w:spacing w:val="-1"/>
          <w:w w:val="121"/>
        </w:rPr>
        <w:t>v</w:t>
      </w:r>
      <w:r>
        <w:rPr>
          <w:w w:val="121"/>
        </w:rPr>
        <w:t>en</w:t>
      </w:r>
      <w:r>
        <w:rPr>
          <w:spacing w:val="1"/>
          <w:w w:val="121"/>
        </w:rPr>
        <w:t>u</w:t>
      </w:r>
      <w:r>
        <w:rPr>
          <w:w w:val="121"/>
        </w:rPr>
        <w:t>e</w:t>
      </w:r>
      <w:r>
        <w:rPr>
          <w:spacing w:val="30"/>
          <w:w w:val="121"/>
        </w:rPr>
        <w:t xml:space="preserve"> </w:t>
      </w:r>
      <w:r>
        <w:rPr>
          <w:w w:val="121"/>
        </w:rPr>
        <w:t>and</w:t>
      </w:r>
      <w:r>
        <w:rPr>
          <w:spacing w:val="36"/>
          <w:w w:val="121"/>
        </w:rPr>
        <w:t xml:space="preserve"> </w:t>
      </w:r>
      <w:r>
        <w:rPr>
          <w:spacing w:val="-1"/>
          <w:w w:val="120"/>
        </w:rPr>
        <w:t>m</w:t>
      </w:r>
      <w:r>
        <w:rPr>
          <w:w w:val="111"/>
        </w:rPr>
        <w:t>a</w:t>
      </w:r>
      <w:r>
        <w:rPr>
          <w:spacing w:val="1"/>
          <w:w w:val="111"/>
        </w:rPr>
        <w:t>k</w:t>
      </w:r>
      <w:r>
        <w:rPr>
          <w:w w:val="125"/>
        </w:rPr>
        <w:t xml:space="preserve">e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o</w:t>
      </w:r>
      <w:r>
        <w:rPr>
          <w:spacing w:val="1"/>
          <w:w w:val="116"/>
        </w:rPr>
        <w:t>f</w:t>
      </w:r>
      <w:r>
        <w:rPr>
          <w:w w:val="116"/>
        </w:rPr>
        <w:t>its</w:t>
      </w:r>
      <w:r>
        <w:rPr>
          <w:spacing w:val="-2"/>
          <w:w w:val="116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24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w w:val="116"/>
        </w:rPr>
        <w:t>g</w:t>
      </w:r>
      <w:r>
        <w:rPr>
          <w:spacing w:val="2"/>
          <w:w w:val="116"/>
        </w:rPr>
        <w:t>i</w:t>
      </w:r>
      <w:r>
        <w:rPr>
          <w:w w:val="116"/>
        </w:rPr>
        <w:t>v</w:t>
      </w:r>
      <w:r>
        <w:rPr>
          <w:spacing w:val="-1"/>
          <w:w w:val="116"/>
        </w:rPr>
        <w:t>e</w:t>
      </w:r>
      <w:r>
        <w:rPr>
          <w:w w:val="116"/>
        </w:rPr>
        <w:t xml:space="preserve">n </w:t>
      </w:r>
      <w:r>
        <w:rPr>
          <w:w w:val="119"/>
        </w:rPr>
        <w:t>p</w:t>
      </w:r>
      <w:r>
        <w:rPr>
          <w:spacing w:val="2"/>
          <w:w w:val="119"/>
        </w:rPr>
        <w:t>r</w:t>
      </w:r>
      <w:r>
        <w:rPr>
          <w:w w:val="111"/>
        </w:rPr>
        <w:t>ior</w:t>
      </w:r>
      <w:r>
        <w:rPr>
          <w:spacing w:val="2"/>
          <w:w w:val="111"/>
        </w:rPr>
        <w:t>i</w:t>
      </w:r>
      <w:r>
        <w:rPr>
          <w:spacing w:val="1"/>
          <w:w w:val="119"/>
        </w:rPr>
        <w:t>t</w:t>
      </w:r>
      <w:r>
        <w:rPr>
          <w:w w:val="110"/>
        </w:rPr>
        <w:t>y</w:t>
      </w:r>
    </w:p>
    <w:p w14:paraId="75814DD8" w14:textId="77777777" w:rsidR="004C77EE" w:rsidRDefault="00A41801">
      <w:pPr>
        <w:spacing w:before="2" w:line="258" w:lineRule="auto"/>
        <w:ind w:left="2060" w:right="1404" w:hanging="360"/>
        <w:jc w:val="both"/>
      </w:pPr>
      <w:r>
        <w:t xml:space="preserve">3.   </w:t>
      </w:r>
      <w:r>
        <w:rPr>
          <w:spacing w:val="3"/>
        </w:rPr>
        <w:t xml:space="preserve"> </w:t>
      </w:r>
      <w:r>
        <w:rPr>
          <w:spacing w:val="-1"/>
          <w:w w:val="115"/>
        </w:rPr>
        <w:t>B</w:t>
      </w:r>
      <w:r>
        <w:rPr>
          <w:w w:val="115"/>
        </w:rPr>
        <w:t>u</w:t>
      </w:r>
      <w:r>
        <w:rPr>
          <w:spacing w:val="1"/>
          <w:w w:val="115"/>
        </w:rPr>
        <w:t>s</w:t>
      </w:r>
      <w:r>
        <w:rPr>
          <w:w w:val="115"/>
        </w:rPr>
        <w:t>ine</w:t>
      </w:r>
      <w:r>
        <w:rPr>
          <w:spacing w:val="1"/>
          <w:w w:val="115"/>
        </w:rPr>
        <w:t>ss</w:t>
      </w:r>
      <w:r>
        <w:rPr>
          <w:w w:val="115"/>
        </w:rPr>
        <w:t>/</w:t>
      </w:r>
      <w:proofErr w:type="gramStart"/>
      <w:r>
        <w:rPr>
          <w:w w:val="115"/>
        </w:rPr>
        <w:t>inve</w:t>
      </w:r>
      <w:r>
        <w:rPr>
          <w:spacing w:val="1"/>
          <w:w w:val="115"/>
        </w:rPr>
        <w:t>st</w:t>
      </w:r>
      <w:r>
        <w:rPr>
          <w:spacing w:val="-1"/>
          <w:w w:val="115"/>
        </w:rPr>
        <w:t>m</w:t>
      </w:r>
      <w:r>
        <w:rPr>
          <w:w w:val="115"/>
        </w:rPr>
        <w:t xml:space="preserve">ent </w:t>
      </w:r>
      <w:r>
        <w:rPr>
          <w:spacing w:val="13"/>
          <w:w w:val="115"/>
        </w:rPr>
        <w:t xml:space="preserve"> </w:t>
      </w:r>
      <w:r>
        <w:rPr>
          <w:w w:val="115"/>
        </w:rPr>
        <w:t>P</w:t>
      </w:r>
      <w:r>
        <w:rPr>
          <w:spacing w:val="-1"/>
          <w:w w:val="115"/>
        </w:rPr>
        <w:t>r</w:t>
      </w:r>
      <w:r>
        <w:rPr>
          <w:w w:val="115"/>
        </w:rPr>
        <w:t>o</w:t>
      </w:r>
      <w:r>
        <w:rPr>
          <w:spacing w:val="2"/>
          <w:w w:val="115"/>
        </w:rPr>
        <w:t>j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t</w:t>
      </w:r>
      <w:proofErr w:type="gramEnd"/>
      <w:r>
        <w:rPr>
          <w:spacing w:val="23"/>
          <w:w w:val="115"/>
        </w:rPr>
        <w:t xml:space="preserve"> </w:t>
      </w:r>
      <w:r>
        <w:rPr>
          <w:spacing w:val="1"/>
          <w:w w:val="128"/>
        </w:rPr>
        <w:t>s</w:t>
      </w:r>
      <w:r>
        <w:rPr>
          <w:spacing w:val="1"/>
          <w:w w:val="119"/>
        </w:rPr>
        <w:t>t</w:t>
      </w:r>
      <w:r>
        <w:rPr>
          <w:w w:val="122"/>
        </w:rPr>
        <w:t>at</w:t>
      </w:r>
      <w:r>
        <w:rPr>
          <w:spacing w:val="1"/>
          <w:w w:val="122"/>
        </w:rPr>
        <w:t>u</w:t>
      </w:r>
      <w:r>
        <w:rPr>
          <w:spacing w:val="1"/>
          <w:w w:val="128"/>
        </w:rPr>
        <w:t>s</w:t>
      </w:r>
      <w:r>
        <w:rPr>
          <w:w w:val="99"/>
        </w:rPr>
        <w:t>:</w:t>
      </w:r>
      <w:r>
        <w:rPr>
          <w:spacing w:val="28"/>
          <w:w w:val="99"/>
        </w:rPr>
        <w:t xml:space="preserve"> </w:t>
      </w:r>
      <w:r>
        <w:rPr>
          <w:spacing w:val="-1"/>
          <w:w w:val="116"/>
        </w:rPr>
        <w:t>S</w:t>
      </w:r>
      <w:r>
        <w:rPr>
          <w:spacing w:val="1"/>
          <w:w w:val="116"/>
        </w:rPr>
        <w:t>c</w:t>
      </w:r>
      <w:r>
        <w:rPr>
          <w:w w:val="116"/>
        </w:rPr>
        <w:t>al</w:t>
      </w:r>
      <w:r>
        <w:rPr>
          <w:spacing w:val="1"/>
          <w:w w:val="116"/>
        </w:rPr>
        <w:t>e-</w:t>
      </w:r>
      <w:r>
        <w:rPr>
          <w:w w:val="116"/>
        </w:rPr>
        <w:t>up</w:t>
      </w:r>
      <w:r>
        <w:rPr>
          <w:spacing w:val="25"/>
          <w:w w:val="116"/>
        </w:rPr>
        <w:t xml:space="preserve"> </w:t>
      </w:r>
      <w:r>
        <w:rPr>
          <w:w w:val="121"/>
        </w:rPr>
        <w:t>bu</w:t>
      </w:r>
      <w:r>
        <w:rPr>
          <w:spacing w:val="1"/>
          <w:w w:val="128"/>
        </w:rPr>
        <w:t>s</w:t>
      </w:r>
      <w:r>
        <w:rPr>
          <w:spacing w:val="2"/>
          <w:w w:val="99"/>
        </w:rPr>
        <w:t>i</w:t>
      </w:r>
      <w:r>
        <w:rPr>
          <w:w w:val="121"/>
        </w:rPr>
        <w:t>n</w:t>
      </w:r>
      <w:r>
        <w:rPr>
          <w:w w:val="126"/>
        </w:rPr>
        <w:t>e</w:t>
      </w:r>
      <w:r>
        <w:rPr>
          <w:spacing w:val="1"/>
          <w:w w:val="126"/>
        </w:rPr>
        <w:t>s</w:t>
      </w:r>
      <w:r>
        <w:rPr>
          <w:w w:val="128"/>
        </w:rPr>
        <w:t>s</w:t>
      </w:r>
      <w:r>
        <w:rPr>
          <w:spacing w:val="17"/>
          <w:w w:val="128"/>
        </w:rPr>
        <w:t xml:space="preserve"> </w:t>
      </w:r>
      <w:r>
        <w:rPr>
          <w:spacing w:val="-11"/>
          <w:w w:val="123"/>
        </w:rPr>
        <w:t>th</w:t>
      </w:r>
      <w:r>
        <w:rPr>
          <w:spacing w:val="-12"/>
          <w:w w:val="123"/>
        </w:rPr>
        <w:t>a</w:t>
      </w:r>
      <w:r>
        <w:rPr>
          <w:w w:val="123"/>
        </w:rPr>
        <w:t xml:space="preserve">t </w:t>
      </w:r>
      <w:r>
        <w:rPr>
          <w:spacing w:val="1"/>
          <w:w w:val="123"/>
        </w:rPr>
        <w:t>h</w:t>
      </w:r>
      <w:r>
        <w:rPr>
          <w:w w:val="123"/>
        </w:rPr>
        <w:t>as</w:t>
      </w:r>
      <w:r>
        <w:rPr>
          <w:spacing w:val="4"/>
          <w:w w:val="123"/>
        </w:rPr>
        <w:t xml:space="preserve"> </w:t>
      </w:r>
      <w:r>
        <w:rPr>
          <w:w w:val="123"/>
        </w:rPr>
        <w:t>pa</w:t>
      </w:r>
      <w:r>
        <w:rPr>
          <w:spacing w:val="1"/>
          <w:w w:val="123"/>
        </w:rPr>
        <w:t>ss</w:t>
      </w:r>
      <w:r>
        <w:rPr>
          <w:w w:val="123"/>
        </w:rPr>
        <w:t>ed</w:t>
      </w:r>
      <w:r>
        <w:rPr>
          <w:spacing w:val="7"/>
          <w:w w:val="12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w w:val="121"/>
        </w:rPr>
        <w:t>p</w:t>
      </w:r>
      <w:r>
        <w:rPr>
          <w:spacing w:val="2"/>
          <w:w w:val="116"/>
        </w:rPr>
        <w:t>r</w:t>
      </w:r>
      <w:r>
        <w:rPr>
          <w:w w:val="125"/>
        </w:rPr>
        <w:t>e</w:t>
      </w:r>
      <w:r>
        <w:rPr>
          <w:spacing w:val="1"/>
          <w:w w:val="99"/>
        </w:rPr>
        <w:t>-f</w:t>
      </w:r>
      <w:r>
        <w:rPr>
          <w:w w:val="125"/>
        </w:rPr>
        <w:t>e</w:t>
      </w:r>
      <w:r>
        <w:rPr>
          <w:spacing w:val="-1"/>
          <w:w w:val="125"/>
        </w:rPr>
        <w:t>a</w:t>
      </w:r>
      <w:r>
        <w:rPr>
          <w:spacing w:val="1"/>
          <w:w w:val="128"/>
        </w:rPr>
        <w:t>s</w:t>
      </w:r>
      <w:r>
        <w:rPr>
          <w:w w:val="108"/>
        </w:rPr>
        <w:t>ibili</w:t>
      </w:r>
      <w:r>
        <w:rPr>
          <w:spacing w:val="1"/>
          <w:w w:val="108"/>
        </w:rPr>
        <w:t>t</w:t>
      </w:r>
      <w:r>
        <w:rPr>
          <w:w w:val="110"/>
        </w:rPr>
        <w:t xml:space="preserve">y </w:t>
      </w:r>
      <w:r>
        <w:rPr>
          <w:spacing w:val="1"/>
          <w:w w:val="121"/>
        </w:rPr>
        <w:t>st</w:t>
      </w:r>
      <w:r>
        <w:rPr>
          <w:w w:val="121"/>
        </w:rPr>
        <w:t>age</w:t>
      </w:r>
      <w:r>
        <w:rPr>
          <w:spacing w:val="-7"/>
          <w:w w:val="121"/>
        </w:rPr>
        <w:t xml:space="preserve"> </w:t>
      </w:r>
      <w:r>
        <w:rPr>
          <w:w w:val="121"/>
        </w:rPr>
        <w:t>be</w:t>
      </w:r>
      <w:r>
        <w:rPr>
          <w:spacing w:val="-1"/>
          <w:w w:val="121"/>
        </w:rPr>
        <w:t>y</w:t>
      </w:r>
      <w:r>
        <w:rPr>
          <w:w w:val="121"/>
        </w:rPr>
        <w:t>ond</w:t>
      </w:r>
      <w:r>
        <w:rPr>
          <w:spacing w:val="-20"/>
          <w:w w:val="121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  <w:w w:val="118"/>
        </w:rPr>
        <w:t>c</w:t>
      </w:r>
      <w:r>
        <w:rPr>
          <w:w w:val="118"/>
        </w:rPr>
        <w:t>on</w:t>
      </w:r>
      <w:r>
        <w:rPr>
          <w:spacing w:val="1"/>
          <w:w w:val="118"/>
        </w:rPr>
        <w:t>c</w:t>
      </w:r>
      <w:r>
        <w:rPr>
          <w:w w:val="118"/>
        </w:rPr>
        <w:t>ept</w:t>
      </w:r>
      <w:r>
        <w:rPr>
          <w:spacing w:val="2"/>
          <w:w w:val="118"/>
        </w:rPr>
        <w:t xml:space="preserve"> </w:t>
      </w:r>
      <w:r>
        <w:rPr>
          <w:spacing w:val="3"/>
          <w:w w:val="121"/>
        </w:rPr>
        <w:t>n</w:t>
      </w:r>
      <w:r>
        <w:rPr>
          <w:w w:val="121"/>
        </w:rPr>
        <w:t>o</w:t>
      </w:r>
      <w:r>
        <w:rPr>
          <w:spacing w:val="1"/>
          <w:w w:val="119"/>
        </w:rPr>
        <w:t>t</w:t>
      </w:r>
      <w:r>
        <w:rPr>
          <w:w w:val="119"/>
        </w:rPr>
        <w:t>e.</w:t>
      </w:r>
    </w:p>
    <w:p w14:paraId="7C94514D" w14:textId="77777777" w:rsidR="004C77EE" w:rsidRDefault="00A41801">
      <w:pPr>
        <w:spacing w:before="12"/>
        <w:ind w:left="1700"/>
      </w:pPr>
      <w:r>
        <w:t xml:space="preserve">4.   </w:t>
      </w:r>
      <w:r>
        <w:rPr>
          <w:spacing w:val="9"/>
        </w:rPr>
        <w:t xml:space="preserve"> </w:t>
      </w:r>
      <w:r>
        <w:rPr>
          <w:w w:val="117"/>
        </w:rPr>
        <w:t>Expan</w:t>
      </w:r>
      <w:r>
        <w:rPr>
          <w:spacing w:val="1"/>
          <w:w w:val="117"/>
        </w:rPr>
        <w:t>s</w:t>
      </w:r>
      <w:r>
        <w:rPr>
          <w:w w:val="117"/>
        </w:rPr>
        <w:t>ion</w:t>
      </w:r>
      <w:r>
        <w:rPr>
          <w:spacing w:val="-11"/>
          <w:w w:val="117"/>
        </w:rPr>
        <w:t xml:space="preserve"> </w:t>
      </w:r>
      <w:r>
        <w:rPr>
          <w:spacing w:val="-1"/>
          <w:w w:val="117"/>
        </w:rPr>
        <w:t>B</w:t>
      </w:r>
      <w:r>
        <w:rPr>
          <w:w w:val="117"/>
        </w:rPr>
        <w:t>u</w:t>
      </w:r>
      <w:r>
        <w:rPr>
          <w:spacing w:val="1"/>
          <w:w w:val="117"/>
        </w:rPr>
        <w:t>s</w:t>
      </w:r>
      <w:r>
        <w:rPr>
          <w:w w:val="117"/>
        </w:rPr>
        <w:t>ine</w:t>
      </w:r>
      <w:r>
        <w:rPr>
          <w:spacing w:val="1"/>
          <w:w w:val="117"/>
        </w:rPr>
        <w:t>ss</w:t>
      </w:r>
      <w:r>
        <w:rPr>
          <w:w w:val="117"/>
        </w:rPr>
        <w:t>/inve</w:t>
      </w:r>
      <w:r>
        <w:rPr>
          <w:spacing w:val="3"/>
          <w:w w:val="117"/>
        </w:rPr>
        <w:t>s</w:t>
      </w:r>
      <w:r>
        <w:rPr>
          <w:spacing w:val="1"/>
          <w:w w:val="117"/>
        </w:rPr>
        <w:t>t</w:t>
      </w:r>
      <w:r>
        <w:rPr>
          <w:spacing w:val="-1"/>
          <w:w w:val="117"/>
        </w:rPr>
        <w:t>m</w:t>
      </w:r>
      <w:r>
        <w:rPr>
          <w:w w:val="117"/>
        </w:rPr>
        <w:t>ent</w:t>
      </w:r>
      <w:r>
        <w:rPr>
          <w:spacing w:val="12"/>
          <w:w w:val="117"/>
        </w:rPr>
        <w:t xml:space="preserve"> </w:t>
      </w:r>
      <w:r>
        <w:rPr>
          <w:w w:val="117"/>
        </w:rPr>
        <w:t>Proje</w:t>
      </w:r>
      <w:r>
        <w:rPr>
          <w:spacing w:val="6"/>
          <w:w w:val="117"/>
        </w:rPr>
        <w:t>c</w:t>
      </w:r>
      <w:r>
        <w:rPr>
          <w:w w:val="117"/>
        </w:rPr>
        <w:t>t</w:t>
      </w:r>
      <w:r>
        <w:rPr>
          <w:spacing w:val="-18"/>
          <w:w w:val="117"/>
        </w:rPr>
        <w:t xml:space="preserve"> </w:t>
      </w:r>
      <w:r>
        <w:rPr>
          <w:spacing w:val="1"/>
          <w:w w:val="117"/>
        </w:rPr>
        <w:t>s</w:t>
      </w:r>
      <w:r>
        <w:rPr>
          <w:w w:val="117"/>
        </w:rPr>
        <w:t>ize:</w:t>
      </w:r>
      <w:r>
        <w:rPr>
          <w:spacing w:val="-22"/>
          <w:w w:val="117"/>
        </w:rPr>
        <w:t xml:space="preserve"> </w:t>
      </w:r>
      <w:r>
        <w:rPr>
          <w:w w:val="117"/>
        </w:rPr>
        <w:t>ab</w:t>
      </w:r>
      <w:r>
        <w:rPr>
          <w:spacing w:val="1"/>
          <w:w w:val="117"/>
        </w:rPr>
        <w:t>o</w:t>
      </w:r>
      <w:r>
        <w:rPr>
          <w:w w:val="117"/>
        </w:rPr>
        <w:t>ut</w:t>
      </w:r>
      <w:r>
        <w:rPr>
          <w:spacing w:val="17"/>
          <w:w w:val="117"/>
        </w:rPr>
        <w:t xml:space="preserve"> </w:t>
      </w:r>
      <w:r>
        <w:rPr>
          <w:spacing w:val="-1"/>
          <w:w w:val="117"/>
        </w:rPr>
        <w:t>m</w:t>
      </w:r>
      <w:r>
        <w:rPr>
          <w:w w:val="117"/>
        </w:rPr>
        <w:t>o</w:t>
      </w:r>
      <w:r>
        <w:rPr>
          <w:spacing w:val="-1"/>
          <w:w w:val="117"/>
        </w:rPr>
        <w:t>r</w:t>
      </w:r>
      <w:r>
        <w:rPr>
          <w:w w:val="117"/>
        </w:rPr>
        <w:t>e</w:t>
      </w:r>
      <w:r>
        <w:rPr>
          <w:spacing w:val="14"/>
          <w:w w:val="117"/>
        </w:rPr>
        <w:t xml:space="preserve"> </w:t>
      </w:r>
      <w:r>
        <w:rPr>
          <w:w w:val="117"/>
        </w:rPr>
        <w:t>than</w:t>
      </w:r>
      <w:r>
        <w:rPr>
          <w:spacing w:val="13"/>
          <w:w w:val="117"/>
        </w:rPr>
        <w:t xml:space="preserve"> </w:t>
      </w:r>
      <w:r>
        <w:rPr>
          <w:spacing w:val="-1"/>
        </w:rPr>
        <w:t>B</w:t>
      </w:r>
      <w:r>
        <w:t>DT</w:t>
      </w:r>
      <w:r>
        <w:rPr>
          <w:spacing w:val="4"/>
        </w:rPr>
        <w:t xml:space="preserve"> </w:t>
      </w:r>
      <w:r>
        <w:rPr>
          <w:w w:val="110"/>
        </w:rPr>
        <w:t>2,</w:t>
      </w:r>
      <w:r>
        <w:rPr>
          <w:spacing w:val="1"/>
          <w:w w:val="110"/>
        </w:rPr>
        <w:t>8</w:t>
      </w:r>
      <w:r>
        <w:rPr>
          <w:w w:val="110"/>
        </w:rPr>
        <w:t>0,</w:t>
      </w:r>
      <w:r>
        <w:rPr>
          <w:spacing w:val="-1"/>
          <w:w w:val="110"/>
        </w:rPr>
        <w:t>0</w:t>
      </w:r>
      <w:r>
        <w:rPr>
          <w:spacing w:val="2"/>
          <w:w w:val="110"/>
        </w:rPr>
        <w:t>0</w:t>
      </w:r>
      <w:r>
        <w:rPr>
          <w:w w:val="110"/>
        </w:rPr>
        <w:t>,0</w:t>
      </w:r>
      <w:r>
        <w:rPr>
          <w:spacing w:val="1"/>
          <w:w w:val="110"/>
        </w:rPr>
        <w:t>0</w:t>
      </w:r>
      <w:r>
        <w:rPr>
          <w:w w:val="110"/>
        </w:rPr>
        <w:t>0</w:t>
      </w:r>
    </w:p>
    <w:p w14:paraId="60FFE9B0" w14:textId="77777777" w:rsidR="004C77EE" w:rsidRDefault="00A41801">
      <w:pPr>
        <w:spacing w:before="29" w:line="258" w:lineRule="auto"/>
        <w:ind w:left="2060" w:right="1403" w:hanging="360"/>
        <w:jc w:val="both"/>
      </w:pPr>
      <w:r>
        <w:t xml:space="preserve">5.   </w:t>
      </w:r>
      <w:r>
        <w:rPr>
          <w:spacing w:val="9"/>
        </w:rPr>
        <w:t xml:space="preserve"> </w:t>
      </w:r>
      <w:r>
        <w:rPr>
          <w:spacing w:val="-1"/>
        </w:rPr>
        <w:t>SM</w:t>
      </w:r>
      <w:r>
        <w:t>E</w:t>
      </w:r>
      <w:r>
        <w:rPr>
          <w:spacing w:val="2"/>
        </w:rPr>
        <w:t>/</w:t>
      </w:r>
      <w:proofErr w:type="gramStart"/>
      <w:r>
        <w:rPr>
          <w:spacing w:val="-1"/>
        </w:rPr>
        <w:t>S</w:t>
      </w:r>
      <w:r>
        <w:t xml:space="preserve">E </w:t>
      </w:r>
      <w:r>
        <w:rPr>
          <w:spacing w:val="14"/>
        </w:rPr>
        <w:t xml:space="preserve"> </w:t>
      </w:r>
      <w:r>
        <w:rPr>
          <w:spacing w:val="1"/>
          <w:w w:val="113"/>
        </w:rPr>
        <w:t>s</w:t>
      </w:r>
      <w:r>
        <w:rPr>
          <w:w w:val="113"/>
        </w:rPr>
        <w:t>ize</w:t>
      </w:r>
      <w:proofErr w:type="gramEnd"/>
      <w:r>
        <w:rPr>
          <w:spacing w:val="10"/>
          <w:w w:val="113"/>
        </w:rPr>
        <w:t xml:space="preserve"> </w:t>
      </w:r>
      <w:r>
        <w:t>&amp;</w:t>
      </w:r>
      <w:r>
        <w:rPr>
          <w:spacing w:val="13"/>
        </w:rPr>
        <w:t xml:space="preserve"> </w:t>
      </w:r>
      <w:r>
        <w:rPr>
          <w:w w:val="112"/>
        </w:rPr>
        <w:t>P</w:t>
      </w:r>
      <w:r>
        <w:rPr>
          <w:spacing w:val="-1"/>
          <w:w w:val="112"/>
        </w:rPr>
        <w:t>r</w:t>
      </w:r>
      <w:r>
        <w:rPr>
          <w:w w:val="112"/>
        </w:rPr>
        <w:t>oject</w:t>
      </w:r>
      <w:r>
        <w:rPr>
          <w:spacing w:val="27"/>
          <w:w w:val="112"/>
        </w:rPr>
        <w:t xml:space="preserve"> </w:t>
      </w:r>
      <w:r>
        <w:rPr>
          <w:spacing w:val="1"/>
          <w:w w:val="112"/>
        </w:rPr>
        <w:t>s</w:t>
      </w:r>
      <w:r>
        <w:rPr>
          <w:w w:val="112"/>
        </w:rPr>
        <w:t>ize:</w:t>
      </w:r>
      <w:r>
        <w:rPr>
          <w:spacing w:val="6"/>
          <w:w w:val="112"/>
        </w:rPr>
        <w:t xml:space="preserve"> </w:t>
      </w:r>
      <w:r>
        <w:rPr>
          <w:w w:val="112"/>
        </w:rPr>
        <w:t>Wo</w:t>
      </w:r>
      <w:r>
        <w:rPr>
          <w:spacing w:val="-1"/>
          <w:w w:val="112"/>
        </w:rPr>
        <w:t>m</w:t>
      </w:r>
      <w:r>
        <w:rPr>
          <w:w w:val="112"/>
        </w:rPr>
        <w:t>e</w:t>
      </w:r>
      <w:r>
        <w:rPr>
          <w:spacing w:val="1"/>
          <w:w w:val="112"/>
        </w:rPr>
        <w:t>n-</w:t>
      </w:r>
      <w:r>
        <w:rPr>
          <w:spacing w:val="2"/>
          <w:w w:val="112"/>
        </w:rPr>
        <w:t>l</w:t>
      </w:r>
      <w:r>
        <w:rPr>
          <w:w w:val="112"/>
        </w:rPr>
        <w:t>ed</w:t>
      </w:r>
      <w:r>
        <w:rPr>
          <w:spacing w:val="44"/>
          <w:w w:val="112"/>
        </w:rPr>
        <w:t xml:space="preserve"> </w:t>
      </w:r>
      <w:r>
        <w:rPr>
          <w:spacing w:val="-1"/>
          <w:w w:val="112"/>
        </w:rPr>
        <w:t>SM</w:t>
      </w:r>
      <w:r>
        <w:rPr>
          <w:w w:val="112"/>
        </w:rPr>
        <w:t>Es</w:t>
      </w:r>
      <w:r>
        <w:rPr>
          <w:spacing w:val="2"/>
          <w:w w:val="112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3"/>
          <w:w w:val="111"/>
        </w:rPr>
        <w:t>N</w:t>
      </w:r>
      <w:r>
        <w:rPr>
          <w:spacing w:val="1"/>
          <w:w w:val="111"/>
        </w:rPr>
        <w:t>G</w:t>
      </w:r>
      <w:r>
        <w:rPr>
          <w:spacing w:val="3"/>
          <w:w w:val="111"/>
        </w:rPr>
        <w:t>O</w:t>
      </w:r>
      <w:r>
        <w:rPr>
          <w:spacing w:val="1"/>
          <w:w w:val="111"/>
        </w:rPr>
        <w:t>-</w:t>
      </w:r>
      <w:r>
        <w:rPr>
          <w:w w:val="111"/>
        </w:rPr>
        <w:t>led</w:t>
      </w:r>
      <w:r>
        <w:rPr>
          <w:spacing w:val="-2"/>
          <w:w w:val="111"/>
        </w:rPr>
        <w:t xml:space="preserve"> </w:t>
      </w:r>
      <w:r>
        <w:rPr>
          <w:spacing w:val="-1"/>
          <w:w w:val="111"/>
        </w:rPr>
        <w:t>S</w:t>
      </w:r>
      <w:r>
        <w:rPr>
          <w:w w:val="111"/>
        </w:rPr>
        <w:t>Es</w:t>
      </w:r>
      <w:r>
        <w:rPr>
          <w:spacing w:val="18"/>
          <w:w w:val="111"/>
        </w:rPr>
        <w:t xml:space="preserve"> </w:t>
      </w:r>
      <w:r>
        <w:t xml:space="preserve">with 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9"/>
        </w:rPr>
        <w:t xml:space="preserve"> </w:t>
      </w:r>
      <w:r>
        <w:rPr>
          <w:spacing w:val="1"/>
          <w:w w:val="118"/>
        </w:rPr>
        <w:t>t</w:t>
      </w:r>
      <w:r>
        <w:rPr>
          <w:spacing w:val="-2"/>
          <w:w w:val="118"/>
        </w:rPr>
        <w:t>o</w:t>
      </w:r>
      <w:r>
        <w:rPr>
          <w:spacing w:val="1"/>
          <w:w w:val="118"/>
        </w:rPr>
        <w:t>t</w:t>
      </w:r>
      <w:r>
        <w:rPr>
          <w:w w:val="118"/>
        </w:rPr>
        <w:t>al</w:t>
      </w:r>
      <w:r>
        <w:rPr>
          <w:spacing w:val="1"/>
          <w:w w:val="118"/>
        </w:rPr>
        <w:t xml:space="preserve"> </w:t>
      </w:r>
      <w:r>
        <w:rPr>
          <w:w w:val="118"/>
        </w:rPr>
        <w:t>nu</w:t>
      </w:r>
      <w:r>
        <w:rPr>
          <w:spacing w:val="-1"/>
          <w:w w:val="118"/>
        </w:rPr>
        <w:t>m</w:t>
      </w:r>
      <w:r>
        <w:rPr>
          <w:w w:val="118"/>
        </w:rPr>
        <w:t>ber</w:t>
      </w:r>
      <w:r>
        <w:rPr>
          <w:spacing w:val="18"/>
          <w:w w:val="118"/>
        </w:rPr>
        <w:t xml:space="preserve"> </w:t>
      </w:r>
      <w:r>
        <w:rPr>
          <w:spacing w:val="1"/>
          <w:w w:val="112"/>
        </w:rPr>
        <w:t xml:space="preserve">of </w:t>
      </w:r>
      <w:r>
        <w:rPr>
          <w:w w:val="120"/>
        </w:rPr>
        <w:t>e</w:t>
      </w:r>
      <w:r>
        <w:rPr>
          <w:spacing w:val="-1"/>
          <w:w w:val="120"/>
        </w:rPr>
        <w:t>m</w:t>
      </w:r>
      <w:r>
        <w:rPr>
          <w:w w:val="120"/>
        </w:rPr>
        <w:t>plo</w:t>
      </w:r>
      <w:r>
        <w:rPr>
          <w:spacing w:val="2"/>
          <w:w w:val="120"/>
        </w:rPr>
        <w:t>y</w:t>
      </w:r>
      <w:r>
        <w:rPr>
          <w:w w:val="120"/>
        </w:rPr>
        <w:t>e</w:t>
      </w:r>
      <w:r>
        <w:rPr>
          <w:spacing w:val="-1"/>
          <w:w w:val="120"/>
        </w:rPr>
        <w:t>e</w:t>
      </w:r>
      <w:r>
        <w:rPr>
          <w:w w:val="120"/>
        </w:rPr>
        <w:t>s</w:t>
      </w:r>
      <w:r>
        <w:rPr>
          <w:spacing w:val="-7"/>
          <w:w w:val="120"/>
        </w:rPr>
        <w:t xml:space="preserve"> </w:t>
      </w:r>
      <w:r>
        <w:rPr>
          <w:spacing w:val="1"/>
        </w:rPr>
        <w:t>(</w:t>
      </w:r>
      <w:r>
        <w:rPr>
          <w:spacing w:val="-5"/>
        </w:rPr>
        <w:t>5</w:t>
      </w:r>
      <w:r>
        <w:t>0</w:t>
      </w:r>
      <w:r>
        <w:rPr>
          <w:spacing w:val="1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2"/>
        </w:rPr>
        <w:t>1</w:t>
      </w:r>
      <w:r>
        <w:t>0</w:t>
      </w:r>
      <w:r>
        <w:rPr>
          <w:spacing w:val="-1"/>
        </w:rPr>
        <w:t>0</w:t>
      </w:r>
      <w:r>
        <w:t>)</w:t>
      </w:r>
      <w:r>
        <w:rPr>
          <w:spacing w:val="35"/>
        </w:rPr>
        <w:t xml:space="preserve"> </w:t>
      </w:r>
      <w:r>
        <w:rPr>
          <w:w w:val="120"/>
        </w:rPr>
        <w:t>be</w:t>
      </w:r>
      <w:r>
        <w:rPr>
          <w:spacing w:val="2"/>
          <w:w w:val="120"/>
        </w:rPr>
        <w:t>i</w:t>
      </w:r>
      <w:r>
        <w:rPr>
          <w:w w:val="120"/>
        </w:rPr>
        <w:t>ng</w:t>
      </w:r>
      <w:r>
        <w:rPr>
          <w:spacing w:val="-10"/>
          <w:w w:val="120"/>
        </w:rPr>
        <w:t xml:space="preserve"> </w:t>
      </w:r>
      <w:r>
        <w:rPr>
          <w:w w:val="120"/>
        </w:rPr>
        <w:t>en</w:t>
      </w:r>
      <w:r>
        <w:rPr>
          <w:spacing w:val="1"/>
          <w:w w:val="120"/>
        </w:rPr>
        <w:t>g</w:t>
      </w:r>
      <w:r>
        <w:rPr>
          <w:w w:val="120"/>
        </w:rPr>
        <w:t>aged</w:t>
      </w:r>
      <w:r>
        <w:rPr>
          <w:spacing w:val="13"/>
          <w:w w:val="120"/>
        </w:rPr>
        <w:t xml:space="preserve"> </w:t>
      </w:r>
      <w:r>
        <w:t>full</w:t>
      </w:r>
      <w:r>
        <w:rPr>
          <w:spacing w:val="24"/>
        </w:rPr>
        <w:t xml:space="preserve"> </w:t>
      </w:r>
      <w:r>
        <w:rPr>
          <w:w w:val="117"/>
        </w:rPr>
        <w:t>ti</w:t>
      </w:r>
      <w:r>
        <w:rPr>
          <w:spacing w:val="2"/>
          <w:w w:val="117"/>
        </w:rPr>
        <w:t>m</w:t>
      </w:r>
      <w:r>
        <w:rPr>
          <w:w w:val="117"/>
        </w:rPr>
        <w:t>e</w:t>
      </w:r>
      <w:r>
        <w:rPr>
          <w:spacing w:val="1"/>
          <w:w w:val="117"/>
        </w:rPr>
        <w:t xml:space="preserve"> </w:t>
      </w:r>
      <w:r>
        <w:rPr>
          <w:spacing w:val="-1"/>
          <w:w w:val="117"/>
        </w:rPr>
        <w:t>i</w:t>
      </w:r>
      <w:r>
        <w:rPr>
          <w:w w:val="117"/>
        </w:rPr>
        <w:t>s</w:t>
      </w:r>
      <w:r>
        <w:rPr>
          <w:spacing w:val="-2"/>
          <w:w w:val="117"/>
        </w:rPr>
        <w:t xml:space="preserve"> </w:t>
      </w:r>
      <w:r>
        <w:rPr>
          <w:w w:val="121"/>
        </w:rPr>
        <w:t>p</w:t>
      </w:r>
      <w:r>
        <w:rPr>
          <w:spacing w:val="2"/>
          <w:w w:val="116"/>
        </w:rPr>
        <w:t>r</w:t>
      </w:r>
      <w:r>
        <w:rPr>
          <w:w w:val="117"/>
        </w:rPr>
        <w:t>efer</w:t>
      </w:r>
      <w:r>
        <w:rPr>
          <w:spacing w:val="1"/>
          <w:w w:val="117"/>
        </w:rPr>
        <w:t>r</w:t>
      </w:r>
      <w:r>
        <w:rPr>
          <w:w w:val="120"/>
        </w:rPr>
        <w:t>ed.</w:t>
      </w:r>
    </w:p>
    <w:p w14:paraId="54B4E25F" w14:textId="77777777" w:rsidR="004C77EE" w:rsidRDefault="00A41801">
      <w:pPr>
        <w:spacing w:before="20" w:line="277" w:lineRule="auto"/>
        <w:ind w:left="2060" w:right="1407" w:hanging="360"/>
        <w:jc w:val="both"/>
      </w:pPr>
      <w:r>
        <w:t xml:space="preserve">6.   </w:t>
      </w:r>
      <w:r>
        <w:rPr>
          <w:spacing w:val="9"/>
        </w:rPr>
        <w:t xml:space="preserve"> </w:t>
      </w:r>
      <w:r>
        <w:rPr>
          <w:spacing w:val="-1"/>
          <w:w w:val="116"/>
        </w:rPr>
        <w:t>S</w:t>
      </w:r>
      <w:r>
        <w:rPr>
          <w:w w:val="116"/>
        </w:rPr>
        <w:t>upply</w:t>
      </w:r>
      <w:r>
        <w:rPr>
          <w:spacing w:val="31"/>
          <w:w w:val="116"/>
        </w:rPr>
        <w:t xml:space="preserve"> </w:t>
      </w:r>
      <w:r>
        <w:rPr>
          <w:spacing w:val="1"/>
          <w:w w:val="116"/>
        </w:rPr>
        <w:t>c</w:t>
      </w:r>
      <w:r>
        <w:rPr>
          <w:w w:val="116"/>
        </w:rPr>
        <w:t>h</w:t>
      </w:r>
      <w:r>
        <w:rPr>
          <w:spacing w:val="2"/>
          <w:w w:val="116"/>
        </w:rPr>
        <w:t>a</w:t>
      </w:r>
      <w:r>
        <w:rPr>
          <w:w w:val="116"/>
        </w:rPr>
        <w:t>in</w:t>
      </w:r>
      <w:r>
        <w:rPr>
          <w:spacing w:val="33"/>
          <w:w w:val="116"/>
        </w:rPr>
        <w:t xml:space="preserve"> </w:t>
      </w:r>
      <w:r>
        <w:rPr>
          <w:w w:val="116"/>
        </w:rPr>
        <w:t>p</w:t>
      </w:r>
      <w:r>
        <w:rPr>
          <w:spacing w:val="-1"/>
          <w:w w:val="116"/>
        </w:rPr>
        <w:t>r</w:t>
      </w:r>
      <w:r>
        <w:rPr>
          <w:w w:val="116"/>
        </w:rPr>
        <w:t>o</w:t>
      </w:r>
      <w:r>
        <w:rPr>
          <w:spacing w:val="1"/>
          <w:w w:val="116"/>
        </w:rPr>
        <w:t>c</w:t>
      </w:r>
      <w:r>
        <w:rPr>
          <w:w w:val="116"/>
        </w:rPr>
        <w:t>u</w:t>
      </w:r>
      <w:r>
        <w:rPr>
          <w:spacing w:val="-1"/>
          <w:w w:val="116"/>
        </w:rPr>
        <w:t>r</w:t>
      </w:r>
      <w:r>
        <w:rPr>
          <w:spacing w:val="2"/>
          <w:w w:val="116"/>
        </w:rPr>
        <w:t>e</w:t>
      </w:r>
      <w:r>
        <w:rPr>
          <w:spacing w:val="-1"/>
          <w:w w:val="116"/>
        </w:rPr>
        <w:t>m</w:t>
      </w:r>
      <w:r>
        <w:rPr>
          <w:spacing w:val="2"/>
          <w:w w:val="116"/>
        </w:rPr>
        <w:t>e</w:t>
      </w:r>
      <w:r>
        <w:rPr>
          <w:w w:val="116"/>
        </w:rPr>
        <w:t>n</w:t>
      </w:r>
      <w:r>
        <w:rPr>
          <w:spacing w:val="1"/>
          <w:w w:val="116"/>
        </w:rPr>
        <w:t>t</w:t>
      </w:r>
      <w:r>
        <w:rPr>
          <w:w w:val="116"/>
        </w:rPr>
        <w:t xml:space="preserve">:  </w:t>
      </w:r>
      <w:proofErr w:type="gramStart"/>
      <w:r>
        <w:t xml:space="preserve">The </w:t>
      </w:r>
      <w:r>
        <w:rPr>
          <w:spacing w:val="28"/>
        </w:rPr>
        <w:t xml:space="preserve"> </w:t>
      </w:r>
      <w:r>
        <w:rPr>
          <w:w w:val="118"/>
        </w:rPr>
        <w:t>bu</w:t>
      </w:r>
      <w:r>
        <w:rPr>
          <w:spacing w:val="1"/>
          <w:w w:val="118"/>
        </w:rPr>
        <w:t>s</w:t>
      </w:r>
      <w:r>
        <w:rPr>
          <w:w w:val="118"/>
        </w:rPr>
        <w:t>ine</w:t>
      </w:r>
      <w:r>
        <w:rPr>
          <w:spacing w:val="1"/>
          <w:w w:val="118"/>
        </w:rPr>
        <w:t>s</w:t>
      </w:r>
      <w:r>
        <w:rPr>
          <w:w w:val="118"/>
        </w:rPr>
        <w:t>s</w:t>
      </w:r>
      <w:proofErr w:type="gramEnd"/>
      <w:r>
        <w:rPr>
          <w:spacing w:val="55"/>
          <w:w w:val="118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spacing w:val="4"/>
          <w:w w:val="118"/>
        </w:rPr>
        <w:t>o</w:t>
      </w:r>
      <w:r>
        <w:rPr>
          <w:w w:val="118"/>
        </w:rPr>
        <w:t>vid</w:t>
      </w:r>
      <w:r>
        <w:rPr>
          <w:spacing w:val="2"/>
          <w:w w:val="118"/>
        </w:rPr>
        <w:t>e</w:t>
      </w:r>
      <w:r>
        <w:rPr>
          <w:w w:val="118"/>
        </w:rPr>
        <w:t>s</w:t>
      </w:r>
      <w:r>
        <w:rPr>
          <w:spacing w:val="29"/>
          <w:w w:val="118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i</w:t>
      </w:r>
      <w:r>
        <w:rPr>
          <w:spacing w:val="1"/>
          <w:w w:val="118"/>
        </w:rPr>
        <w:t>c</w:t>
      </w:r>
      <w:r>
        <w:rPr>
          <w:w w:val="118"/>
        </w:rPr>
        <w:t>e</w:t>
      </w:r>
      <w:r>
        <w:rPr>
          <w:spacing w:val="21"/>
          <w:w w:val="118"/>
        </w:rPr>
        <w:t xml:space="preserve"> </w:t>
      </w:r>
      <w:r>
        <w:rPr>
          <w:w w:val="118"/>
        </w:rPr>
        <w:t>eq</w:t>
      </w:r>
      <w:r>
        <w:rPr>
          <w:spacing w:val="1"/>
          <w:w w:val="118"/>
        </w:rPr>
        <w:t>u</w:t>
      </w:r>
      <w:r>
        <w:rPr>
          <w:w w:val="118"/>
        </w:rPr>
        <w:t>al</w:t>
      </w:r>
      <w:r>
        <w:rPr>
          <w:spacing w:val="-1"/>
          <w:w w:val="118"/>
        </w:rPr>
        <w:t>i</w:t>
      </w:r>
      <w:r>
        <w:rPr>
          <w:spacing w:val="1"/>
          <w:w w:val="118"/>
        </w:rPr>
        <w:t>t</w:t>
      </w:r>
      <w:r>
        <w:rPr>
          <w:w w:val="118"/>
        </w:rPr>
        <w:t>y</w:t>
      </w:r>
      <w:r>
        <w:rPr>
          <w:spacing w:val="19"/>
          <w:w w:val="118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28"/>
        </w:rPr>
        <w:t xml:space="preserve"> </w:t>
      </w:r>
      <w:r>
        <w:rPr>
          <w:spacing w:val="-1"/>
          <w:w w:val="120"/>
        </w:rPr>
        <w:t>m</w:t>
      </w:r>
      <w:r>
        <w:rPr>
          <w:w w:val="120"/>
        </w:rPr>
        <w:t>a</w:t>
      </w:r>
      <w:r>
        <w:rPr>
          <w:spacing w:val="2"/>
          <w:w w:val="120"/>
        </w:rPr>
        <w:t>l</w:t>
      </w:r>
      <w:r>
        <w:rPr>
          <w:w w:val="120"/>
        </w:rPr>
        <w:t>e</w:t>
      </w:r>
      <w:r>
        <w:rPr>
          <w:spacing w:val="25"/>
          <w:w w:val="120"/>
        </w:rPr>
        <w:t xml:space="preserve"> </w:t>
      </w:r>
      <w:r>
        <w:rPr>
          <w:w w:val="120"/>
        </w:rPr>
        <w:t>and</w:t>
      </w:r>
      <w:r>
        <w:rPr>
          <w:spacing w:val="32"/>
          <w:w w:val="120"/>
        </w:rPr>
        <w:t xml:space="preserve"> </w:t>
      </w:r>
      <w:r>
        <w:rPr>
          <w:spacing w:val="1"/>
          <w:w w:val="99"/>
        </w:rPr>
        <w:t>f</w:t>
      </w:r>
      <w:r>
        <w:rPr>
          <w:spacing w:val="2"/>
          <w:w w:val="125"/>
        </w:rPr>
        <w:t>e</w:t>
      </w:r>
      <w:r>
        <w:rPr>
          <w:spacing w:val="-1"/>
          <w:w w:val="120"/>
        </w:rPr>
        <w:t>m</w:t>
      </w:r>
      <w:r>
        <w:rPr>
          <w:w w:val="115"/>
        </w:rPr>
        <w:t>a</w:t>
      </w:r>
      <w:r>
        <w:rPr>
          <w:spacing w:val="2"/>
          <w:w w:val="115"/>
        </w:rPr>
        <w:t>l</w:t>
      </w:r>
      <w:r>
        <w:rPr>
          <w:w w:val="125"/>
        </w:rPr>
        <w:t xml:space="preserve">e </w:t>
      </w:r>
      <w:r>
        <w:rPr>
          <w:spacing w:val="1"/>
          <w:w w:val="128"/>
        </w:rPr>
        <w:t>s</w:t>
      </w:r>
      <w:r>
        <w:rPr>
          <w:w w:val="121"/>
        </w:rPr>
        <w:t>upp</w:t>
      </w:r>
      <w:r>
        <w:rPr>
          <w:w w:val="111"/>
        </w:rPr>
        <w:t>li</w:t>
      </w:r>
      <w:r>
        <w:rPr>
          <w:spacing w:val="-1"/>
          <w:w w:val="111"/>
        </w:rPr>
        <w:t>e</w:t>
      </w:r>
      <w:r>
        <w:rPr>
          <w:spacing w:val="-1"/>
          <w:w w:val="116"/>
        </w:rPr>
        <w:t>r</w:t>
      </w:r>
      <w:r>
        <w:rPr>
          <w:w w:val="128"/>
        </w:rPr>
        <w:t>s</w:t>
      </w:r>
    </w:p>
    <w:p w14:paraId="3A5D43C2" w14:textId="77777777" w:rsidR="004C77EE" w:rsidRDefault="00A41801">
      <w:pPr>
        <w:spacing w:line="200" w:lineRule="exact"/>
        <w:ind w:left="1700"/>
      </w:pPr>
      <w:r>
        <w:t xml:space="preserve">7.   </w:t>
      </w:r>
      <w:r>
        <w:rPr>
          <w:spacing w:val="9"/>
        </w:rPr>
        <w:t xml:space="preserve"> </w:t>
      </w:r>
      <w:r>
        <w:rPr>
          <w:w w:val="114"/>
        </w:rPr>
        <w:t>Lo</w:t>
      </w:r>
      <w:r>
        <w:rPr>
          <w:spacing w:val="1"/>
          <w:w w:val="114"/>
        </w:rPr>
        <w:t>c</w:t>
      </w:r>
      <w:r>
        <w:rPr>
          <w:w w:val="114"/>
        </w:rPr>
        <w:t>ated</w:t>
      </w:r>
      <w:r>
        <w:rPr>
          <w:spacing w:val="4"/>
          <w:w w:val="114"/>
        </w:rPr>
        <w:t xml:space="preserve"> </w:t>
      </w:r>
      <w:r>
        <w:rPr>
          <w:w w:val="114"/>
        </w:rPr>
        <w:t>di</w:t>
      </w:r>
      <w:r>
        <w:rPr>
          <w:spacing w:val="1"/>
          <w:w w:val="114"/>
        </w:rPr>
        <w:t>st</w:t>
      </w:r>
      <w:r>
        <w:rPr>
          <w:spacing w:val="-1"/>
          <w:w w:val="114"/>
        </w:rPr>
        <w:t>r</w:t>
      </w:r>
      <w:r>
        <w:rPr>
          <w:w w:val="114"/>
        </w:rPr>
        <w:t>i</w:t>
      </w:r>
      <w:r>
        <w:rPr>
          <w:spacing w:val="1"/>
          <w:w w:val="114"/>
        </w:rPr>
        <w:t>cts</w:t>
      </w:r>
      <w:r>
        <w:rPr>
          <w:w w:val="114"/>
        </w:rPr>
        <w:t>:</w:t>
      </w:r>
      <w:r>
        <w:rPr>
          <w:spacing w:val="6"/>
          <w:w w:val="114"/>
        </w:rPr>
        <w:t xml:space="preserve"> </w:t>
      </w:r>
      <w:proofErr w:type="spellStart"/>
      <w:r>
        <w:rPr>
          <w:spacing w:val="-1"/>
          <w:w w:val="92"/>
        </w:rPr>
        <w:t>K</w:t>
      </w:r>
      <w:r>
        <w:rPr>
          <w:w w:val="121"/>
        </w:rPr>
        <w:t>u</w:t>
      </w:r>
      <w:r>
        <w:rPr>
          <w:spacing w:val="-1"/>
          <w:w w:val="116"/>
        </w:rPr>
        <w:t>r</w:t>
      </w:r>
      <w:r>
        <w:rPr>
          <w:w w:val="114"/>
        </w:rPr>
        <w:t>ig</w:t>
      </w:r>
      <w:r>
        <w:rPr>
          <w:spacing w:val="2"/>
          <w:w w:val="114"/>
        </w:rPr>
        <w:t>r</w:t>
      </w:r>
      <w:r>
        <w:rPr>
          <w:spacing w:val="2"/>
          <w:w w:val="125"/>
        </w:rPr>
        <w:t>a</w:t>
      </w:r>
      <w:r>
        <w:rPr>
          <w:spacing w:val="-1"/>
          <w:w w:val="120"/>
        </w:rPr>
        <w:t>m</w:t>
      </w:r>
      <w:proofErr w:type="spellEnd"/>
      <w:r>
        <w:rPr>
          <w:w w:val="110"/>
        </w:rPr>
        <w:t>,</w:t>
      </w:r>
      <w:r>
        <w:rPr>
          <w:spacing w:val="7"/>
        </w:rPr>
        <w:t xml:space="preserve"> </w:t>
      </w:r>
      <w:proofErr w:type="spellStart"/>
      <w:r>
        <w:rPr>
          <w:spacing w:val="-1"/>
          <w:w w:val="115"/>
        </w:rPr>
        <w:t>M</w:t>
      </w:r>
      <w:r>
        <w:rPr>
          <w:w w:val="115"/>
        </w:rPr>
        <w:t>ani</w:t>
      </w:r>
      <w:r>
        <w:rPr>
          <w:spacing w:val="1"/>
          <w:w w:val="115"/>
        </w:rPr>
        <w:t>k</w:t>
      </w:r>
      <w:r>
        <w:rPr>
          <w:w w:val="115"/>
        </w:rPr>
        <w:t>ganj</w:t>
      </w:r>
      <w:proofErr w:type="spellEnd"/>
      <w:r>
        <w:rPr>
          <w:w w:val="115"/>
        </w:rPr>
        <w:t>,</w:t>
      </w:r>
      <w:r>
        <w:rPr>
          <w:spacing w:val="-20"/>
          <w:w w:val="115"/>
        </w:rPr>
        <w:t xml:space="preserve"> </w:t>
      </w:r>
      <w:proofErr w:type="spellStart"/>
      <w:proofErr w:type="gramStart"/>
      <w:r>
        <w:rPr>
          <w:w w:val="115"/>
        </w:rPr>
        <w:t>J</w:t>
      </w:r>
      <w:r>
        <w:rPr>
          <w:spacing w:val="-1"/>
          <w:w w:val="115"/>
        </w:rPr>
        <w:t>a</w:t>
      </w:r>
      <w:r>
        <w:rPr>
          <w:spacing w:val="1"/>
          <w:w w:val="115"/>
        </w:rPr>
        <w:t>s</w:t>
      </w:r>
      <w:r>
        <w:rPr>
          <w:w w:val="115"/>
        </w:rPr>
        <w:t>ho</w:t>
      </w:r>
      <w:r>
        <w:rPr>
          <w:spacing w:val="-1"/>
          <w:w w:val="115"/>
        </w:rPr>
        <w:t>r</w:t>
      </w:r>
      <w:r>
        <w:rPr>
          <w:w w:val="115"/>
        </w:rPr>
        <w:t>e</w:t>
      </w:r>
      <w:proofErr w:type="spellEnd"/>
      <w:r>
        <w:rPr>
          <w:w w:val="115"/>
        </w:rPr>
        <w:t xml:space="preserve">,  </w:t>
      </w:r>
      <w:proofErr w:type="spellStart"/>
      <w:r>
        <w:rPr>
          <w:spacing w:val="3"/>
          <w:w w:val="115"/>
        </w:rPr>
        <w:t>T</w:t>
      </w:r>
      <w:r>
        <w:rPr>
          <w:w w:val="115"/>
        </w:rPr>
        <w:t>ha</w:t>
      </w:r>
      <w:r>
        <w:rPr>
          <w:spacing w:val="1"/>
          <w:w w:val="115"/>
        </w:rPr>
        <w:t>k</w:t>
      </w:r>
      <w:r>
        <w:rPr>
          <w:w w:val="115"/>
        </w:rPr>
        <w:t>u</w:t>
      </w:r>
      <w:r>
        <w:rPr>
          <w:spacing w:val="-1"/>
          <w:w w:val="115"/>
        </w:rPr>
        <w:t>r</w:t>
      </w:r>
      <w:r>
        <w:rPr>
          <w:w w:val="115"/>
        </w:rPr>
        <w:t>gao</w:t>
      </w:r>
      <w:r>
        <w:rPr>
          <w:spacing w:val="9"/>
          <w:w w:val="115"/>
        </w:rPr>
        <w:t>n</w:t>
      </w:r>
      <w:proofErr w:type="spellEnd"/>
      <w:proofErr w:type="gramEnd"/>
      <w:r>
        <w:rPr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spacing w:val="-1"/>
        </w:rPr>
        <w:t>C</w:t>
      </w:r>
      <w:r>
        <w:t>ox’s</w:t>
      </w:r>
      <w:r>
        <w:rPr>
          <w:spacing w:val="46"/>
        </w:rPr>
        <w:t xml:space="preserve"> </w:t>
      </w:r>
      <w:r>
        <w:rPr>
          <w:spacing w:val="2"/>
        </w:rPr>
        <w:t>B</w:t>
      </w:r>
      <w:r>
        <w:t>a</w:t>
      </w:r>
      <w:r>
        <w:rPr>
          <w:spacing w:val="2"/>
        </w:rPr>
        <w:t>z</w:t>
      </w:r>
      <w:r>
        <w:t xml:space="preserve">ar </w:t>
      </w:r>
      <w:r>
        <w:rPr>
          <w:spacing w:val="3"/>
        </w:rPr>
        <w:t xml:space="preserve"> </w:t>
      </w:r>
      <w:r>
        <w:rPr>
          <w:w w:val="121"/>
        </w:rPr>
        <w:t>d</w:t>
      </w:r>
      <w:r>
        <w:rPr>
          <w:w w:val="116"/>
        </w:rPr>
        <w:t>i</w:t>
      </w:r>
      <w:r>
        <w:rPr>
          <w:spacing w:val="1"/>
          <w:w w:val="116"/>
        </w:rPr>
        <w:t>s</w:t>
      </w:r>
      <w:r>
        <w:rPr>
          <w:spacing w:val="1"/>
          <w:w w:val="119"/>
        </w:rPr>
        <w:t>t</w:t>
      </w:r>
      <w:r>
        <w:rPr>
          <w:spacing w:val="-1"/>
          <w:w w:val="116"/>
        </w:rPr>
        <w:t>r</w:t>
      </w:r>
      <w:r>
        <w:rPr>
          <w:w w:val="107"/>
        </w:rPr>
        <w:t>i</w:t>
      </w:r>
      <w:r>
        <w:rPr>
          <w:spacing w:val="1"/>
          <w:w w:val="107"/>
        </w:rPr>
        <w:t>c</w:t>
      </w:r>
      <w:r>
        <w:rPr>
          <w:spacing w:val="1"/>
          <w:w w:val="119"/>
        </w:rPr>
        <w:t>t</w:t>
      </w:r>
      <w:r>
        <w:rPr>
          <w:w w:val="128"/>
        </w:rPr>
        <w:t>s</w:t>
      </w:r>
    </w:p>
    <w:p w14:paraId="26FD3CE0" w14:textId="77777777" w:rsidR="004C77EE" w:rsidRDefault="00A41801">
      <w:pPr>
        <w:spacing w:before="17" w:line="259" w:lineRule="auto"/>
        <w:ind w:left="2060" w:right="1406" w:hanging="360"/>
        <w:jc w:val="both"/>
      </w:pPr>
      <w:r>
        <w:t xml:space="preserve">8.    </w:t>
      </w:r>
      <w:r>
        <w:rPr>
          <w:w w:val="116"/>
        </w:rPr>
        <w:t>Dev</w:t>
      </w:r>
      <w:r>
        <w:rPr>
          <w:spacing w:val="-1"/>
          <w:w w:val="116"/>
        </w:rPr>
        <w:t>e</w:t>
      </w:r>
      <w:r>
        <w:rPr>
          <w:w w:val="116"/>
        </w:rPr>
        <w:t>lo</w:t>
      </w:r>
      <w:r>
        <w:rPr>
          <w:spacing w:val="3"/>
          <w:w w:val="116"/>
        </w:rPr>
        <w:t>p</w:t>
      </w:r>
      <w:r>
        <w:rPr>
          <w:spacing w:val="-1"/>
          <w:w w:val="116"/>
        </w:rPr>
        <w:t>m</w:t>
      </w:r>
      <w:r>
        <w:rPr>
          <w:w w:val="116"/>
        </w:rPr>
        <w:t>ent</w:t>
      </w:r>
      <w:r>
        <w:rPr>
          <w:spacing w:val="44"/>
          <w:w w:val="116"/>
        </w:rPr>
        <w:t xml:space="preserve"> </w:t>
      </w:r>
      <w:r>
        <w:rPr>
          <w:w w:val="116"/>
        </w:rPr>
        <w:t>i</w:t>
      </w:r>
      <w:r>
        <w:rPr>
          <w:spacing w:val="-1"/>
          <w:w w:val="116"/>
        </w:rPr>
        <w:t>m</w:t>
      </w:r>
      <w:r>
        <w:rPr>
          <w:spacing w:val="3"/>
          <w:w w:val="116"/>
        </w:rPr>
        <w:t>p</w:t>
      </w:r>
      <w:r>
        <w:rPr>
          <w:w w:val="116"/>
        </w:rPr>
        <w:t>a</w:t>
      </w:r>
      <w:r>
        <w:rPr>
          <w:spacing w:val="1"/>
          <w:w w:val="116"/>
        </w:rPr>
        <w:t>ct</w:t>
      </w:r>
      <w:r>
        <w:rPr>
          <w:w w:val="116"/>
        </w:rPr>
        <w:t>:</w:t>
      </w:r>
      <w:r>
        <w:rPr>
          <w:spacing w:val="39"/>
          <w:w w:val="116"/>
        </w:rPr>
        <w:t xml:space="preserve"> </w:t>
      </w:r>
      <w:r>
        <w:rPr>
          <w:w w:val="116"/>
        </w:rPr>
        <w:t>P</w:t>
      </w:r>
      <w:r>
        <w:rPr>
          <w:spacing w:val="2"/>
          <w:w w:val="116"/>
        </w:rPr>
        <w:t>r</w:t>
      </w:r>
      <w:r>
        <w:rPr>
          <w:w w:val="116"/>
        </w:rPr>
        <w:t>oject</w:t>
      </w:r>
      <w:r>
        <w:rPr>
          <w:spacing w:val="35"/>
          <w:w w:val="116"/>
        </w:rPr>
        <w:t xml:space="preserve"> </w:t>
      </w:r>
      <w:proofErr w:type="gramStart"/>
      <w:r>
        <w:rPr>
          <w:spacing w:val="1"/>
          <w:w w:val="116"/>
        </w:rPr>
        <w:t>t</w:t>
      </w:r>
      <w:r>
        <w:rPr>
          <w:w w:val="116"/>
        </w:rPr>
        <w:t xml:space="preserve">hat  </w:t>
      </w:r>
      <w:r>
        <w:t>wi</w:t>
      </w:r>
      <w:r>
        <w:rPr>
          <w:spacing w:val="-1"/>
        </w:rPr>
        <w:t>l</w:t>
      </w:r>
      <w:r>
        <w:t>l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rPr>
          <w:w w:val="118"/>
        </w:rPr>
        <w:t>gen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r</w:t>
      </w:r>
      <w:r>
        <w:rPr>
          <w:w w:val="118"/>
        </w:rPr>
        <w:t xml:space="preserve">ate </w:t>
      </w:r>
      <w:r>
        <w:rPr>
          <w:spacing w:val="12"/>
          <w:w w:val="118"/>
        </w:rPr>
        <w:t xml:space="preserve"> </w:t>
      </w:r>
      <w:r>
        <w:rPr>
          <w:w w:val="118"/>
        </w:rPr>
        <w:t>po</w:t>
      </w:r>
      <w:r>
        <w:rPr>
          <w:spacing w:val="1"/>
          <w:w w:val="118"/>
        </w:rPr>
        <w:t>s</w:t>
      </w:r>
      <w:r>
        <w:rPr>
          <w:w w:val="118"/>
        </w:rPr>
        <w:t>itive</w:t>
      </w:r>
      <w:r>
        <w:rPr>
          <w:spacing w:val="31"/>
          <w:w w:val="118"/>
        </w:rPr>
        <w:t xml:space="preserve"> </w:t>
      </w:r>
      <w:r>
        <w:rPr>
          <w:w w:val="118"/>
        </w:rPr>
        <w:t>e</w:t>
      </w:r>
      <w:r>
        <w:rPr>
          <w:spacing w:val="1"/>
          <w:w w:val="118"/>
        </w:rPr>
        <w:t>c</w:t>
      </w:r>
      <w:r>
        <w:rPr>
          <w:w w:val="118"/>
        </w:rPr>
        <w:t>ono</w:t>
      </w:r>
      <w:r>
        <w:rPr>
          <w:spacing w:val="-1"/>
          <w:w w:val="118"/>
        </w:rPr>
        <w:t>m</w:t>
      </w:r>
      <w:r>
        <w:rPr>
          <w:w w:val="118"/>
        </w:rPr>
        <w:t>ic</w:t>
      </w:r>
      <w:r>
        <w:rPr>
          <w:spacing w:val="38"/>
          <w:w w:val="118"/>
        </w:rPr>
        <w:t xml:space="preserve"> </w:t>
      </w:r>
      <w:r>
        <w:rPr>
          <w:spacing w:val="4"/>
          <w:w w:val="118"/>
        </w:rPr>
        <w:t>b</w:t>
      </w:r>
      <w:r>
        <w:rPr>
          <w:w w:val="118"/>
        </w:rPr>
        <w:t>ene</w:t>
      </w:r>
      <w:r>
        <w:rPr>
          <w:spacing w:val="4"/>
          <w:w w:val="118"/>
        </w:rPr>
        <w:t>f</w:t>
      </w:r>
      <w:r>
        <w:rPr>
          <w:w w:val="118"/>
        </w:rPr>
        <w:t>its</w:t>
      </w:r>
      <w:r>
        <w:rPr>
          <w:spacing w:val="45"/>
          <w:w w:val="118"/>
        </w:rPr>
        <w:t xml:space="preserve"> </w:t>
      </w:r>
      <w:r>
        <w:t xml:space="preserve">e.g.  </w:t>
      </w:r>
      <w:r>
        <w:rPr>
          <w:spacing w:val="1"/>
        </w:rPr>
        <w:t xml:space="preserve"> </w:t>
      </w:r>
      <w:r>
        <w:rPr>
          <w:w w:val="116"/>
        </w:rPr>
        <w:t xml:space="preserve">job </w:t>
      </w:r>
      <w:r>
        <w:rPr>
          <w:spacing w:val="1"/>
          <w:w w:val="118"/>
        </w:rPr>
        <w:t>c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-1"/>
          <w:w w:val="118"/>
        </w:rPr>
        <w:t>a</w:t>
      </w:r>
      <w:r>
        <w:rPr>
          <w:spacing w:val="1"/>
          <w:w w:val="118"/>
        </w:rPr>
        <w:t>t</w:t>
      </w:r>
      <w:r>
        <w:rPr>
          <w:w w:val="118"/>
        </w:rPr>
        <w:t>io</w:t>
      </w:r>
      <w:r>
        <w:rPr>
          <w:spacing w:val="1"/>
          <w:w w:val="118"/>
        </w:rPr>
        <w:t>n</w:t>
      </w:r>
      <w:r>
        <w:rPr>
          <w:w w:val="118"/>
        </w:rPr>
        <w:t>,</w:t>
      </w:r>
      <w:r>
        <w:rPr>
          <w:spacing w:val="31"/>
          <w:w w:val="118"/>
        </w:rPr>
        <w:t xml:space="preserve"> </w:t>
      </w:r>
      <w:r>
        <w:rPr>
          <w:w w:val="118"/>
        </w:rPr>
        <w:t>in</w:t>
      </w:r>
      <w:r>
        <w:rPr>
          <w:spacing w:val="2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e</w:t>
      </w:r>
      <w:r>
        <w:rPr>
          <w:spacing w:val="34"/>
          <w:w w:val="118"/>
        </w:rPr>
        <w:t xml:space="preserve"> </w:t>
      </w:r>
      <w:r>
        <w:rPr>
          <w:w w:val="118"/>
        </w:rPr>
        <w:t>gen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r</w:t>
      </w:r>
      <w:r>
        <w:rPr>
          <w:w w:val="118"/>
        </w:rPr>
        <w:t>a</w:t>
      </w:r>
      <w:r>
        <w:rPr>
          <w:spacing w:val="4"/>
          <w:w w:val="118"/>
        </w:rPr>
        <w:t>t</w:t>
      </w:r>
      <w:r>
        <w:rPr>
          <w:w w:val="118"/>
        </w:rPr>
        <w:t>io</w:t>
      </w:r>
      <w:r>
        <w:rPr>
          <w:spacing w:val="1"/>
          <w:w w:val="118"/>
        </w:rPr>
        <w:t>n</w:t>
      </w:r>
      <w:r>
        <w:rPr>
          <w:w w:val="118"/>
        </w:rPr>
        <w:t>,</w:t>
      </w:r>
      <w:r>
        <w:rPr>
          <w:spacing w:val="47"/>
          <w:w w:val="118"/>
        </w:rPr>
        <w:t xml:space="preserve"> </w:t>
      </w:r>
      <w:proofErr w:type="gramStart"/>
      <w:r>
        <w:rPr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po</w:t>
      </w:r>
      <w:r>
        <w:rPr>
          <w:spacing w:val="2"/>
          <w:w w:val="118"/>
        </w:rPr>
        <w:t>w</w:t>
      </w:r>
      <w:r>
        <w:rPr>
          <w:w w:val="118"/>
        </w:rPr>
        <w:t>e</w:t>
      </w:r>
      <w:r>
        <w:rPr>
          <w:spacing w:val="1"/>
          <w:w w:val="118"/>
        </w:rPr>
        <w:t>r</w:t>
      </w:r>
      <w:r>
        <w:rPr>
          <w:spacing w:val="-1"/>
          <w:w w:val="118"/>
        </w:rPr>
        <w:t>m</w:t>
      </w:r>
      <w:r>
        <w:rPr>
          <w:w w:val="118"/>
        </w:rPr>
        <w:t xml:space="preserve">ent </w:t>
      </w:r>
      <w:r>
        <w:rPr>
          <w:spacing w:val="3"/>
          <w:w w:val="118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rPr>
          <w:w w:val="121"/>
        </w:rPr>
        <w:t>wom</w:t>
      </w:r>
      <w:r>
        <w:rPr>
          <w:spacing w:val="-1"/>
          <w:w w:val="121"/>
        </w:rPr>
        <w:t>e</w:t>
      </w:r>
      <w:r>
        <w:rPr>
          <w:w w:val="121"/>
        </w:rPr>
        <w:t>n</w:t>
      </w:r>
      <w:r>
        <w:rPr>
          <w:spacing w:val="29"/>
          <w:w w:val="121"/>
        </w:rPr>
        <w:t xml:space="preserve"> </w:t>
      </w:r>
      <w:r>
        <w:rPr>
          <w:w w:val="121"/>
        </w:rPr>
        <w:t>and</w:t>
      </w:r>
      <w:r>
        <w:rPr>
          <w:spacing w:val="36"/>
          <w:w w:val="121"/>
        </w:rPr>
        <w:t xml:space="preserve"> </w:t>
      </w:r>
      <w:r>
        <w:t>gi</w:t>
      </w:r>
      <w:r>
        <w:rPr>
          <w:spacing w:val="-1"/>
        </w:rPr>
        <w:t>r</w:t>
      </w:r>
      <w:r>
        <w:t xml:space="preserve">ls  </w:t>
      </w:r>
      <w:r>
        <w:rPr>
          <w:spacing w:val="4"/>
        </w:rPr>
        <w:t xml:space="preserve"> </w:t>
      </w:r>
      <w:r>
        <w:rPr>
          <w:w w:val="122"/>
        </w:rPr>
        <w:t>in</w:t>
      </w:r>
      <w:r>
        <w:rPr>
          <w:spacing w:val="2"/>
          <w:w w:val="122"/>
        </w:rPr>
        <w:t>c</w:t>
      </w:r>
      <w:r>
        <w:rPr>
          <w:w w:val="122"/>
        </w:rPr>
        <w:t>lu</w:t>
      </w:r>
      <w:r>
        <w:rPr>
          <w:spacing w:val="1"/>
          <w:w w:val="122"/>
        </w:rPr>
        <w:t>d</w:t>
      </w:r>
      <w:r>
        <w:rPr>
          <w:w w:val="122"/>
        </w:rPr>
        <w:t>i</w:t>
      </w:r>
      <w:r>
        <w:rPr>
          <w:spacing w:val="4"/>
          <w:w w:val="122"/>
        </w:rPr>
        <w:t>n</w:t>
      </w:r>
      <w:r>
        <w:rPr>
          <w:w w:val="122"/>
        </w:rPr>
        <w:t>g</w:t>
      </w:r>
      <w:r>
        <w:rPr>
          <w:spacing w:val="-21"/>
          <w:w w:val="122"/>
        </w:rPr>
        <w:t xml:space="preserve"> </w:t>
      </w:r>
      <w:r>
        <w:rPr>
          <w:spacing w:val="1"/>
          <w:w w:val="122"/>
        </w:rPr>
        <w:t>t</w:t>
      </w:r>
      <w:r>
        <w:rPr>
          <w:spacing w:val="-1"/>
          <w:w w:val="122"/>
        </w:rPr>
        <w:t>r</w:t>
      </w:r>
      <w:r>
        <w:rPr>
          <w:w w:val="122"/>
        </w:rPr>
        <w:t>ade</w:t>
      </w:r>
      <w:r>
        <w:rPr>
          <w:spacing w:val="29"/>
          <w:w w:val="122"/>
        </w:rPr>
        <w:t xml:space="preserve"> </w:t>
      </w:r>
      <w:r>
        <w:rPr>
          <w:w w:val="122"/>
        </w:rPr>
        <w:t xml:space="preserve">and </w:t>
      </w:r>
      <w:r>
        <w:rPr>
          <w:spacing w:val="-1"/>
          <w:w w:val="117"/>
        </w:rPr>
        <w:t>m</w:t>
      </w:r>
      <w:r>
        <w:rPr>
          <w:w w:val="117"/>
        </w:rPr>
        <w:t>a</w:t>
      </w:r>
      <w:r>
        <w:rPr>
          <w:spacing w:val="-1"/>
          <w:w w:val="117"/>
        </w:rPr>
        <w:t>r</w:t>
      </w:r>
      <w:r>
        <w:rPr>
          <w:spacing w:val="1"/>
          <w:w w:val="117"/>
        </w:rPr>
        <w:t>k</w:t>
      </w:r>
      <w:r>
        <w:rPr>
          <w:w w:val="117"/>
        </w:rPr>
        <w:t>et</w:t>
      </w:r>
      <w:r>
        <w:rPr>
          <w:spacing w:val="-11"/>
          <w:w w:val="117"/>
        </w:rPr>
        <w:t xml:space="preserve"> </w:t>
      </w:r>
      <w:r>
        <w:rPr>
          <w:w w:val="118"/>
        </w:rPr>
        <w:t>a</w:t>
      </w:r>
      <w:r>
        <w:rPr>
          <w:spacing w:val="1"/>
          <w:w w:val="118"/>
        </w:rPr>
        <w:t>c</w:t>
      </w:r>
      <w:r>
        <w:rPr>
          <w:spacing w:val="1"/>
          <w:w w:val="112"/>
        </w:rPr>
        <w:t>c</w:t>
      </w:r>
      <w:r>
        <w:rPr>
          <w:w w:val="126"/>
        </w:rPr>
        <w:t>e</w:t>
      </w:r>
      <w:r>
        <w:rPr>
          <w:spacing w:val="1"/>
          <w:w w:val="126"/>
        </w:rPr>
        <w:t>s</w:t>
      </w:r>
      <w:r>
        <w:rPr>
          <w:spacing w:val="1"/>
          <w:w w:val="128"/>
        </w:rPr>
        <w:t>s</w:t>
      </w:r>
      <w:r>
        <w:rPr>
          <w:w w:val="110"/>
        </w:rPr>
        <w:t>.</w:t>
      </w:r>
    </w:p>
    <w:p w14:paraId="5C151738" w14:textId="77777777" w:rsidR="004C77EE" w:rsidRDefault="00A41801">
      <w:pPr>
        <w:spacing w:before="18" w:line="280" w:lineRule="auto"/>
        <w:ind w:left="2060" w:right="1417" w:hanging="360"/>
        <w:jc w:val="both"/>
      </w:pPr>
      <w:r>
        <w:t xml:space="preserve">9.   </w:t>
      </w:r>
      <w:r>
        <w:rPr>
          <w:spacing w:val="8"/>
        </w:rPr>
        <w:t xml:space="preserve"> </w:t>
      </w:r>
      <w:r>
        <w:rPr>
          <w:spacing w:val="1"/>
          <w:w w:val="112"/>
        </w:rPr>
        <w:t>Q</w:t>
      </w:r>
      <w:r>
        <w:rPr>
          <w:w w:val="112"/>
        </w:rPr>
        <w:t>ual</w:t>
      </w:r>
      <w:r>
        <w:rPr>
          <w:spacing w:val="-1"/>
          <w:w w:val="112"/>
        </w:rPr>
        <w:t>i</w:t>
      </w:r>
      <w:r>
        <w:rPr>
          <w:spacing w:val="1"/>
          <w:w w:val="112"/>
        </w:rPr>
        <w:t>f</w:t>
      </w:r>
      <w:r>
        <w:rPr>
          <w:w w:val="112"/>
        </w:rPr>
        <w:t xml:space="preserve">ied  </w:t>
      </w:r>
      <w:r>
        <w:rPr>
          <w:spacing w:val="8"/>
          <w:w w:val="112"/>
        </w:rPr>
        <w:t xml:space="preserve"> </w:t>
      </w:r>
      <w:r>
        <w:rPr>
          <w:spacing w:val="-1"/>
          <w:w w:val="120"/>
        </w:rPr>
        <w:t>m</w:t>
      </w:r>
      <w:r>
        <w:rPr>
          <w:w w:val="123"/>
        </w:rPr>
        <w:t>anag</w:t>
      </w:r>
      <w:r>
        <w:rPr>
          <w:spacing w:val="2"/>
          <w:w w:val="125"/>
        </w:rPr>
        <w:t>e</w:t>
      </w:r>
      <w:r>
        <w:rPr>
          <w:spacing w:val="-1"/>
          <w:w w:val="120"/>
        </w:rPr>
        <w:t>m</w:t>
      </w:r>
      <w:r>
        <w:rPr>
          <w:w w:val="122"/>
        </w:rPr>
        <w:t>en</w:t>
      </w:r>
      <w:r>
        <w:rPr>
          <w:spacing w:val="1"/>
          <w:w w:val="122"/>
        </w:rPr>
        <w:t>t</w:t>
      </w:r>
      <w:r>
        <w:rPr>
          <w:w w:val="99"/>
        </w:rPr>
        <w:t xml:space="preserve">:  </w:t>
      </w:r>
      <w:r>
        <w:rPr>
          <w:spacing w:val="24"/>
          <w:w w:val="99"/>
        </w:rPr>
        <w:t xml:space="preserve"> </w:t>
      </w:r>
      <w:r>
        <w:t xml:space="preserve">The   </w:t>
      </w:r>
      <w:r>
        <w:rPr>
          <w:spacing w:val="13"/>
        </w:rPr>
        <w:t xml:space="preserve"> </w:t>
      </w:r>
      <w:r>
        <w:rPr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opo</w:t>
      </w:r>
      <w:r>
        <w:rPr>
          <w:spacing w:val="1"/>
          <w:w w:val="119"/>
        </w:rPr>
        <w:t>s</w:t>
      </w:r>
      <w:r>
        <w:rPr>
          <w:w w:val="119"/>
        </w:rPr>
        <w:t xml:space="preserve">al   </w:t>
      </w:r>
      <w:r>
        <w:rPr>
          <w:spacing w:val="-1"/>
          <w:w w:val="119"/>
        </w:rPr>
        <w:t>m</w:t>
      </w:r>
      <w:r>
        <w:rPr>
          <w:w w:val="119"/>
        </w:rPr>
        <w:t>u</w:t>
      </w:r>
      <w:r>
        <w:rPr>
          <w:spacing w:val="1"/>
          <w:w w:val="119"/>
        </w:rPr>
        <w:t>s</w:t>
      </w:r>
      <w:r>
        <w:rPr>
          <w:w w:val="119"/>
        </w:rPr>
        <w:t xml:space="preserve">t  </w:t>
      </w:r>
      <w:r>
        <w:rPr>
          <w:spacing w:val="4"/>
          <w:w w:val="119"/>
        </w:rPr>
        <w:t xml:space="preserve"> </w:t>
      </w:r>
      <w:proofErr w:type="gramStart"/>
      <w:r>
        <w:rPr>
          <w:spacing w:val="1"/>
          <w:w w:val="119"/>
        </w:rPr>
        <w:t>s</w:t>
      </w:r>
      <w:r>
        <w:rPr>
          <w:w w:val="119"/>
        </w:rPr>
        <w:t xml:space="preserve">how </w:t>
      </w:r>
      <w:r>
        <w:rPr>
          <w:spacing w:val="56"/>
          <w:w w:val="119"/>
        </w:rPr>
        <w:t xml:space="preserve"> </w:t>
      </w:r>
      <w:r>
        <w:rPr>
          <w:w w:val="119"/>
        </w:rPr>
        <w:t>e</w:t>
      </w:r>
      <w:r>
        <w:rPr>
          <w:spacing w:val="-1"/>
          <w:w w:val="119"/>
        </w:rPr>
        <w:t>v</w:t>
      </w:r>
      <w:r>
        <w:rPr>
          <w:w w:val="119"/>
        </w:rPr>
        <w:t>ide</w:t>
      </w:r>
      <w:r>
        <w:rPr>
          <w:spacing w:val="1"/>
          <w:w w:val="119"/>
        </w:rPr>
        <w:t>nc</w:t>
      </w:r>
      <w:r>
        <w:rPr>
          <w:w w:val="119"/>
        </w:rPr>
        <w:t>e</w:t>
      </w:r>
      <w:proofErr w:type="gramEnd"/>
      <w:r>
        <w:rPr>
          <w:w w:val="119"/>
        </w:rPr>
        <w:t xml:space="preserve"> </w:t>
      </w:r>
      <w:r>
        <w:rPr>
          <w:spacing w:val="47"/>
          <w:w w:val="119"/>
        </w:rPr>
        <w:t xml:space="preserve"> </w:t>
      </w:r>
      <w:r>
        <w:rPr>
          <w:spacing w:val="1"/>
          <w:w w:val="119"/>
        </w:rPr>
        <w:t>t</w:t>
      </w:r>
      <w:r>
        <w:rPr>
          <w:w w:val="119"/>
        </w:rPr>
        <w:t xml:space="preserve">hat  </w:t>
      </w:r>
      <w:r>
        <w:rPr>
          <w:spacing w:val="1"/>
          <w:w w:val="119"/>
        </w:rPr>
        <w:t xml:space="preserve"> </w:t>
      </w:r>
      <w:r>
        <w:rPr>
          <w:spacing w:val="1"/>
        </w:rPr>
        <w:t>t</w:t>
      </w:r>
      <w:r>
        <w:t xml:space="preserve">he   </w:t>
      </w:r>
      <w:r>
        <w:rPr>
          <w:spacing w:val="25"/>
        </w:rPr>
        <w:t xml:space="preserve"> </w:t>
      </w:r>
      <w:r>
        <w:rPr>
          <w:w w:val="121"/>
        </w:rPr>
        <w:t>p</w:t>
      </w:r>
      <w:r>
        <w:rPr>
          <w:spacing w:val="-1"/>
          <w:w w:val="116"/>
        </w:rPr>
        <w:t>r</w:t>
      </w:r>
      <w:r>
        <w:rPr>
          <w:w w:val="121"/>
        </w:rPr>
        <w:t>opo</w:t>
      </w:r>
      <w:r>
        <w:rPr>
          <w:spacing w:val="1"/>
          <w:w w:val="128"/>
        </w:rPr>
        <w:t>s</w:t>
      </w:r>
      <w:r>
        <w:rPr>
          <w:w w:val="123"/>
        </w:rPr>
        <w:t xml:space="preserve">ed </w:t>
      </w:r>
      <w:r>
        <w:rPr>
          <w:spacing w:val="-1"/>
          <w:w w:val="122"/>
        </w:rPr>
        <w:t>m</w:t>
      </w:r>
      <w:r>
        <w:rPr>
          <w:w w:val="122"/>
        </w:rPr>
        <w:t>ana</w:t>
      </w:r>
      <w:r>
        <w:rPr>
          <w:spacing w:val="4"/>
          <w:w w:val="122"/>
        </w:rPr>
        <w:t>g</w:t>
      </w:r>
      <w:r>
        <w:rPr>
          <w:w w:val="122"/>
        </w:rPr>
        <w:t>e</w:t>
      </w:r>
      <w:r>
        <w:rPr>
          <w:spacing w:val="1"/>
          <w:w w:val="122"/>
        </w:rPr>
        <w:t>m</w:t>
      </w:r>
      <w:r>
        <w:rPr>
          <w:w w:val="122"/>
        </w:rPr>
        <w:t>ent</w:t>
      </w:r>
      <w:r>
        <w:rPr>
          <w:spacing w:val="-5"/>
          <w:w w:val="122"/>
        </w:rPr>
        <w:t xml:space="preserve"> </w:t>
      </w:r>
      <w:r>
        <w:rPr>
          <w:w w:val="122"/>
        </w:rPr>
        <w:t>te</w:t>
      </w:r>
      <w:r>
        <w:rPr>
          <w:spacing w:val="-1"/>
          <w:w w:val="122"/>
        </w:rPr>
        <w:t>a</w:t>
      </w:r>
      <w:r>
        <w:rPr>
          <w:w w:val="122"/>
        </w:rPr>
        <w:t>m</w:t>
      </w:r>
      <w:r>
        <w:rPr>
          <w:spacing w:val="-3"/>
          <w:w w:val="122"/>
        </w:rPr>
        <w:t xml:space="preserve"> </w:t>
      </w:r>
      <w:r>
        <w:rPr>
          <w:w w:val="122"/>
        </w:rPr>
        <w:t>has</w:t>
      </w:r>
      <w:r>
        <w:rPr>
          <w:spacing w:val="1"/>
          <w:w w:val="122"/>
        </w:rPr>
        <w:t xml:space="preserve"> </w:t>
      </w:r>
      <w:r>
        <w:t xml:space="preserve">the </w:t>
      </w:r>
      <w:r>
        <w:rPr>
          <w:spacing w:val="9"/>
        </w:rPr>
        <w:t xml:space="preserve"> </w:t>
      </w:r>
      <w:r>
        <w:rPr>
          <w:w w:val="119"/>
        </w:rPr>
        <w:t>ne</w:t>
      </w:r>
      <w:r>
        <w:rPr>
          <w:spacing w:val="1"/>
          <w:w w:val="119"/>
        </w:rPr>
        <w:t>c</w:t>
      </w:r>
      <w:r>
        <w:rPr>
          <w:w w:val="119"/>
        </w:rPr>
        <w:t>e</w:t>
      </w:r>
      <w:r>
        <w:rPr>
          <w:spacing w:val="1"/>
          <w:w w:val="119"/>
        </w:rPr>
        <w:t>ss</w:t>
      </w:r>
      <w:r>
        <w:rPr>
          <w:w w:val="119"/>
        </w:rPr>
        <w:t>a</w:t>
      </w:r>
      <w:r>
        <w:rPr>
          <w:spacing w:val="-1"/>
          <w:w w:val="119"/>
        </w:rPr>
        <w:t>r</w:t>
      </w:r>
      <w:r>
        <w:rPr>
          <w:w w:val="119"/>
        </w:rPr>
        <w:t>y</w:t>
      </w:r>
      <w:r>
        <w:rPr>
          <w:spacing w:val="8"/>
          <w:w w:val="119"/>
        </w:rPr>
        <w:t xml:space="preserve"> </w:t>
      </w:r>
      <w:r>
        <w:rPr>
          <w:spacing w:val="4"/>
          <w:w w:val="119"/>
        </w:rPr>
        <w:t>t</w:t>
      </w:r>
      <w:r>
        <w:rPr>
          <w:w w:val="119"/>
        </w:rPr>
        <w:t>e</w:t>
      </w:r>
      <w:r>
        <w:rPr>
          <w:spacing w:val="1"/>
          <w:w w:val="119"/>
        </w:rPr>
        <w:t>c</w:t>
      </w:r>
      <w:r>
        <w:rPr>
          <w:w w:val="119"/>
        </w:rPr>
        <w:t>hni</w:t>
      </w:r>
      <w:r>
        <w:rPr>
          <w:spacing w:val="1"/>
          <w:w w:val="119"/>
        </w:rPr>
        <w:t>c</w:t>
      </w:r>
      <w:r>
        <w:rPr>
          <w:w w:val="119"/>
        </w:rPr>
        <w:t>al</w:t>
      </w:r>
      <w:r>
        <w:rPr>
          <w:spacing w:val="-26"/>
          <w:w w:val="119"/>
        </w:rPr>
        <w:t xml:space="preserve"> </w:t>
      </w:r>
      <w:r>
        <w:rPr>
          <w:w w:val="119"/>
        </w:rPr>
        <w:t>and</w:t>
      </w:r>
      <w:r>
        <w:rPr>
          <w:spacing w:val="8"/>
          <w:w w:val="119"/>
        </w:rPr>
        <w:t xml:space="preserve"> </w:t>
      </w:r>
      <w:r>
        <w:rPr>
          <w:spacing w:val="-1"/>
          <w:w w:val="120"/>
        </w:rPr>
        <w:t>m</w:t>
      </w:r>
      <w:r>
        <w:rPr>
          <w:w w:val="123"/>
        </w:rPr>
        <w:t>ana</w:t>
      </w:r>
      <w:r>
        <w:rPr>
          <w:spacing w:val="3"/>
          <w:w w:val="123"/>
        </w:rPr>
        <w:t>g</w:t>
      </w:r>
      <w:r>
        <w:rPr>
          <w:w w:val="121"/>
        </w:rPr>
        <w:t>e</w:t>
      </w:r>
      <w:r>
        <w:rPr>
          <w:spacing w:val="-1"/>
          <w:w w:val="121"/>
        </w:rPr>
        <w:t>r</w:t>
      </w:r>
      <w:r>
        <w:rPr>
          <w:spacing w:val="2"/>
          <w:w w:val="99"/>
        </w:rPr>
        <w:t>i</w:t>
      </w:r>
      <w:r>
        <w:rPr>
          <w:w w:val="115"/>
        </w:rPr>
        <w:t>al</w:t>
      </w:r>
      <w:r>
        <w:rPr>
          <w:spacing w:val="5"/>
        </w:rPr>
        <w:t xml:space="preserve"> </w:t>
      </w:r>
      <w:r>
        <w:rPr>
          <w:spacing w:val="1"/>
          <w:w w:val="109"/>
        </w:rPr>
        <w:t>sk</w:t>
      </w:r>
      <w:r>
        <w:rPr>
          <w:w w:val="109"/>
        </w:rPr>
        <w:t>ills</w:t>
      </w:r>
      <w:r>
        <w:rPr>
          <w:spacing w:val="4"/>
          <w:w w:val="10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r</w:t>
      </w:r>
      <w:r>
        <w:t xml:space="preserve">un 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 xml:space="preserve">he </w:t>
      </w:r>
      <w:r>
        <w:rPr>
          <w:spacing w:val="8"/>
        </w:rPr>
        <w:t xml:space="preserve"> </w:t>
      </w:r>
      <w:r>
        <w:rPr>
          <w:w w:val="121"/>
        </w:rPr>
        <w:t>p</w:t>
      </w:r>
      <w:r>
        <w:rPr>
          <w:spacing w:val="-1"/>
          <w:w w:val="116"/>
        </w:rPr>
        <w:t>r</w:t>
      </w:r>
      <w:r>
        <w:rPr>
          <w:w w:val="121"/>
        </w:rPr>
        <w:t>o</w:t>
      </w:r>
      <w:r>
        <w:rPr>
          <w:w w:val="114"/>
        </w:rPr>
        <w:t>jec</w:t>
      </w:r>
      <w:r>
        <w:rPr>
          <w:w w:val="119"/>
        </w:rPr>
        <w:t>t</w:t>
      </w:r>
    </w:p>
    <w:p w14:paraId="3028A1E0" w14:textId="77777777" w:rsidR="004C77EE" w:rsidRDefault="00A41801">
      <w:pPr>
        <w:spacing w:line="200" w:lineRule="exact"/>
        <w:ind w:left="1700"/>
      </w:pPr>
      <w:r>
        <w:t xml:space="preserve">10. </w:t>
      </w:r>
      <w:r>
        <w:rPr>
          <w:spacing w:val="9"/>
        </w:rPr>
        <w:t xml:space="preserve"> </w:t>
      </w:r>
      <w:r>
        <w:rPr>
          <w:spacing w:val="-1"/>
          <w:w w:val="114"/>
        </w:rPr>
        <w:t>C</w:t>
      </w:r>
      <w:r>
        <w:rPr>
          <w:w w:val="114"/>
        </w:rPr>
        <w:t>o</w:t>
      </w:r>
      <w:r>
        <w:rPr>
          <w:spacing w:val="-1"/>
          <w:w w:val="114"/>
        </w:rPr>
        <w:t>m</w:t>
      </w:r>
      <w:r>
        <w:rPr>
          <w:w w:val="114"/>
        </w:rPr>
        <w:t>pl</w:t>
      </w:r>
      <w:r>
        <w:rPr>
          <w:spacing w:val="2"/>
          <w:w w:val="114"/>
        </w:rPr>
        <w:t>i</w:t>
      </w:r>
      <w:r>
        <w:rPr>
          <w:w w:val="114"/>
        </w:rPr>
        <w:t>an</w:t>
      </w:r>
      <w:r>
        <w:rPr>
          <w:spacing w:val="1"/>
          <w:w w:val="114"/>
        </w:rPr>
        <w:t>c</w:t>
      </w:r>
      <w:r>
        <w:rPr>
          <w:w w:val="114"/>
        </w:rPr>
        <w:t xml:space="preserve">e: </w:t>
      </w:r>
      <w:r>
        <w:rPr>
          <w:spacing w:val="5"/>
          <w:w w:val="114"/>
        </w:rPr>
        <w:t xml:space="preserve"> </w:t>
      </w:r>
      <w:r>
        <w:rPr>
          <w:spacing w:val="-1"/>
          <w:w w:val="114"/>
        </w:rPr>
        <w:t>C</w:t>
      </w:r>
      <w:r>
        <w:rPr>
          <w:spacing w:val="3"/>
          <w:w w:val="114"/>
        </w:rPr>
        <w:t>o</w:t>
      </w:r>
      <w:r>
        <w:rPr>
          <w:spacing w:val="-1"/>
          <w:w w:val="114"/>
        </w:rPr>
        <w:t>m</w:t>
      </w:r>
      <w:r>
        <w:rPr>
          <w:w w:val="114"/>
        </w:rPr>
        <w:t>pl</w:t>
      </w:r>
      <w:r>
        <w:rPr>
          <w:spacing w:val="2"/>
          <w:w w:val="114"/>
        </w:rPr>
        <w:t>i</w:t>
      </w:r>
      <w:r>
        <w:rPr>
          <w:w w:val="114"/>
        </w:rPr>
        <w:t>an</w:t>
      </w:r>
      <w:r>
        <w:rPr>
          <w:spacing w:val="1"/>
          <w:w w:val="114"/>
        </w:rPr>
        <w:t>c</w:t>
      </w:r>
      <w:r>
        <w:rPr>
          <w:w w:val="114"/>
        </w:rPr>
        <w:t xml:space="preserve">e </w:t>
      </w:r>
      <w:r>
        <w:rPr>
          <w:spacing w:val="15"/>
          <w:w w:val="114"/>
        </w:rPr>
        <w:t xml:space="preserve"> </w:t>
      </w:r>
      <w:r>
        <w:t xml:space="preserve">with  </w:t>
      </w:r>
      <w:r>
        <w:rPr>
          <w:spacing w:val="21"/>
        </w:rPr>
        <w:t xml:space="preserve"> </w:t>
      </w:r>
      <w:r>
        <w:rPr>
          <w:spacing w:val="-1"/>
          <w:w w:val="118"/>
        </w:rPr>
        <w:t>B</w:t>
      </w:r>
      <w:r>
        <w:rPr>
          <w:w w:val="118"/>
        </w:rPr>
        <w:t>an</w:t>
      </w:r>
      <w:r>
        <w:rPr>
          <w:spacing w:val="1"/>
          <w:w w:val="118"/>
        </w:rPr>
        <w:t>g</w:t>
      </w:r>
      <w:r>
        <w:rPr>
          <w:spacing w:val="2"/>
          <w:w w:val="118"/>
        </w:rPr>
        <w:t>l</w:t>
      </w:r>
      <w:r>
        <w:rPr>
          <w:w w:val="118"/>
        </w:rPr>
        <w:t>ade</w:t>
      </w:r>
      <w:r>
        <w:rPr>
          <w:spacing w:val="1"/>
          <w:w w:val="118"/>
        </w:rPr>
        <w:t>s</w:t>
      </w:r>
      <w:r>
        <w:rPr>
          <w:w w:val="118"/>
        </w:rPr>
        <w:t>h</w:t>
      </w:r>
      <w:r>
        <w:rPr>
          <w:spacing w:val="58"/>
          <w:w w:val="118"/>
        </w:rPr>
        <w:t xml:space="preserve"> </w:t>
      </w:r>
      <w:r>
        <w:rPr>
          <w:w w:val="118"/>
        </w:rPr>
        <w:t>la</w:t>
      </w:r>
      <w:r>
        <w:rPr>
          <w:spacing w:val="-1"/>
          <w:w w:val="118"/>
        </w:rPr>
        <w:t>w</w:t>
      </w:r>
      <w:r>
        <w:rPr>
          <w:w w:val="118"/>
        </w:rPr>
        <w:t xml:space="preserve">s </w:t>
      </w:r>
      <w:r>
        <w:rPr>
          <w:spacing w:val="2"/>
          <w:w w:val="118"/>
        </w:rPr>
        <w:t xml:space="preserve"> </w:t>
      </w:r>
      <w:r>
        <w:rPr>
          <w:w w:val="118"/>
        </w:rPr>
        <w:t xml:space="preserve">and </w:t>
      </w:r>
      <w:r>
        <w:rPr>
          <w:spacing w:val="12"/>
          <w:w w:val="118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eg</w:t>
      </w:r>
      <w:r>
        <w:rPr>
          <w:spacing w:val="1"/>
          <w:w w:val="118"/>
        </w:rPr>
        <w:t>u</w:t>
      </w:r>
      <w:r>
        <w:rPr>
          <w:w w:val="118"/>
        </w:rPr>
        <w:t>lati</w:t>
      </w:r>
      <w:r>
        <w:rPr>
          <w:spacing w:val="1"/>
          <w:w w:val="118"/>
        </w:rPr>
        <w:t>o</w:t>
      </w:r>
      <w:r>
        <w:rPr>
          <w:w w:val="118"/>
        </w:rPr>
        <w:t xml:space="preserve">ns </w:t>
      </w:r>
      <w:r>
        <w:rPr>
          <w:spacing w:val="10"/>
          <w:w w:val="118"/>
        </w:rPr>
        <w:t xml:space="preserve"> </w:t>
      </w:r>
      <w:r>
        <w:rPr>
          <w:w w:val="118"/>
        </w:rPr>
        <w:t xml:space="preserve">and </w:t>
      </w:r>
      <w:r>
        <w:rPr>
          <w:spacing w:val="20"/>
          <w:w w:val="118"/>
        </w:rPr>
        <w:t xml:space="preserve"> </w:t>
      </w:r>
      <w:hyperlink r:id="rId9">
        <w:r>
          <w:rPr>
            <w:spacing w:val="1"/>
            <w:w w:val="107"/>
          </w:rPr>
          <w:t>U</w:t>
        </w:r>
        <w:r>
          <w:rPr>
            <w:spacing w:val="3"/>
            <w:w w:val="107"/>
          </w:rPr>
          <w:t>N</w:t>
        </w:r>
        <w:r>
          <w:rPr>
            <w:w w:val="99"/>
          </w:rPr>
          <w:t>D</w:t>
        </w:r>
        <w:r>
          <w:rPr>
            <w:spacing w:val="-1"/>
            <w:w w:val="99"/>
          </w:rPr>
          <w:t>C</w:t>
        </w:r>
        <w:r>
          <w:rPr>
            <w:w w:val="104"/>
          </w:rPr>
          <w:t>F/U</w:t>
        </w:r>
        <w:r>
          <w:rPr>
            <w:spacing w:val="1"/>
            <w:w w:val="104"/>
          </w:rPr>
          <w:t>N</w:t>
        </w:r>
        <w:r>
          <w:rPr>
            <w:w w:val="103"/>
          </w:rPr>
          <w:t>DP</w:t>
        </w:r>
      </w:hyperlink>
    </w:p>
    <w:p w14:paraId="21D6E2BF" w14:textId="77777777" w:rsidR="004C77EE" w:rsidRDefault="002031ED">
      <w:pPr>
        <w:spacing w:before="17"/>
        <w:ind w:left="2060"/>
      </w:pPr>
      <w:hyperlink r:id="rId10">
        <w:r w:rsidR="00A41801">
          <w:rPr>
            <w:w w:val="115"/>
          </w:rPr>
          <w:t>Envi</w:t>
        </w:r>
        <w:r w:rsidR="00A41801">
          <w:rPr>
            <w:spacing w:val="-1"/>
            <w:w w:val="115"/>
          </w:rPr>
          <w:t>r</w:t>
        </w:r>
        <w:r w:rsidR="00A41801">
          <w:rPr>
            <w:w w:val="115"/>
          </w:rPr>
          <w:t>on</w:t>
        </w:r>
        <w:r w:rsidR="00A41801">
          <w:rPr>
            <w:spacing w:val="1"/>
            <w:w w:val="115"/>
          </w:rPr>
          <w:t>m</w:t>
        </w:r>
        <w:r w:rsidR="00A41801">
          <w:rPr>
            <w:w w:val="115"/>
          </w:rPr>
          <w:t>en</w:t>
        </w:r>
        <w:r w:rsidR="00A41801">
          <w:rPr>
            <w:spacing w:val="1"/>
            <w:w w:val="115"/>
          </w:rPr>
          <w:t>t</w:t>
        </w:r>
        <w:r w:rsidR="00A41801">
          <w:rPr>
            <w:w w:val="115"/>
          </w:rPr>
          <w:t>al</w:t>
        </w:r>
        <w:r w:rsidR="00A41801">
          <w:rPr>
            <w:spacing w:val="9"/>
            <w:w w:val="115"/>
          </w:rPr>
          <w:t xml:space="preserve"> </w:t>
        </w:r>
        <w:r w:rsidR="00A41801">
          <w:t>&amp;</w:t>
        </w:r>
        <w:r w:rsidR="00A41801">
          <w:rPr>
            <w:spacing w:val="9"/>
          </w:rPr>
          <w:t xml:space="preserve"> </w:t>
        </w:r>
        <w:r w:rsidR="00A41801">
          <w:rPr>
            <w:spacing w:val="-1"/>
            <w:w w:val="117"/>
          </w:rPr>
          <w:t>S</w:t>
        </w:r>
        <w:r w:rsidR="00A41801">
          <w:rPr>
            <w:w w:val="117"/>
          </w:rPr>
          <w:t>o</w:t>
        </w:r>
        <w:r w:rsidR="00A41801">
          <w:rPr>
            <w:spacing w:val="1"/>
            <w:w w:val="117"/>
          </w:rPr>
          <w:t>c</w:t>
        </w:r>
        <w:r w:rsidR="00A41801">
          <w:rPr>
            <w:w w:val="117"/>
          </w:rPr>
          <w:t>i</w:t>
        </w:r>
        <w:r w:rsidR="00A41801">
          <w:rPr>
            <w:spacing w:val="2"/>
            <w:w w:val="117"/>
          </w:rPr>
          <w:t>a</w:t>
        </w:r>
        <w:r w:rsidR="00A41801">
          <w:rPr>
            <w:w w:val="117"/>
          </w:rPr>
          <w:t>l</w:t>
        </w:r>
        <w:r w:rsidR="00A41801">
          <w:rPr>
            <w:spacing w:val="-13"/>
            <w:w w:val="117"/>
          </w:rPr>
          <w:t xml:space="preserve"> </w:t>
        </w:r>
        <w:r w:rsidR="00A41801">
          <w:rPr>
            <w:spacing w:val="3"/>
            <w:w w:val="117"/>
          </w:rPr>
          <w:t>P</w:t>
        </w:r>
        <w:r w:rsidR="00A41801">
          <w:rPr>
            <w:w w:val="117"/>
          </w:rPr>
          <w:t>e</w:t>
        </w:r>
        <w:r w:rsidR="00A41801">
          <w:rPr>
            <w:spacing w:val="-1"/>
            <w:w w:val="117"/>
          </w:rPr>
          <w:t>r</w:t>
        </w:r>
        <w:r w:rsidR="00A41801">
          <w:rPr>
            <w:spacing w:val="1"/>
            <w:w w:val="117"/>
          </w:rPr>
          <w:t>f</w:t>
        </w:r>
        <w:r w:rsidR="00A41801">
          <w:rPr>
            <w:w w:val="117"/>
          </w:rPr>
          <w:t>o</w:t>
        </w:r>
        <w:r w:rsidR="00A41801">
          <w:rPr>
            <w:spacing w:val="2"/>
            <w:w w:val="117"/>
          </w:rPr>
          <w:t>r</w:t>
        </w:r>
        <w:r w:rsidR="00A41801">
          <w:rPr>
            <w:spacing w:val="-1"/>
            <w:w w:val="117"/>
          </w:rPr>
          <w:t>m</w:t>
        </w:r>
        <w:r w:rsidR="00A41801">
          <w:rPr>
            <w:w w:val="117"/>
          </w:rPr>
          <w:t>an</w:t>
        </w:r>
        <w:r w:rsidR="00A41801">
          <w:rPr>
            <w:spacing w:val="1"/>
            <w:w w:val="117"/>
          </w:rPr>
          <w:t>c</w:t>
        </w:r>
        <w:r w:rsidR="00A41801">
          <w:rPr>
            <w:w w:val="117"/>
          </w:rPr>
          <w:t>e</w:t>
        </w:r>
        <w:r w:rsidR="00A41801">
          <w:rPr>
            <w:spacing w:val="6"/>
            <w:w w:val="117"/>
          </w:rPr>
          <w:t xml:space="preserve"> </w:t>
        </w:r>
        <w:r w:rsidR="00A41801">
          <w:rPr>
            <w:spacing w:val="-1"/>
            <w:w w:val="117"/>
          </w:rPr>
          <w:t>S</w:t>
        </w:r>
        <w:r w:rsidR="00A41801">
          <w:rPr>
            <w:spacing w:val="1"/>
            <w:w w:val="117"/>
          </w:rPr>
          <w:t>t</w:t>
        </w:r>
        <w:r w:rsidR="00A41801">
          <w:rPr>
            <w:w w:val="117"/>
          </w:rPr>
          <w:t>an</w:t>
        </w:r>
        <w:r w:rsidR="00A41801">
          <w:rPr>
            <w:spacing w:val="1"/>
            <w:w w:val="117"/>
          </w:rPr>
          <w:t>d</w:t>
        </w:r>
        <w:r w:rsidR="00A41801">
          <w:rPr>
            <w:spacing w:val="2"/>
            <w:w w:val="117"/>
          </w:rPr>
          <w:t>a</w:t>
        </w:r>
        <w:r w:rsidR="00A41801">
          <w:rPr>
            <w:spacing w:val="-1"/>
            <w:w w:val="117"/>
          </w:rPr>
          <w:t>r</w:t>
        </w:r>
        <w:r w:rsidR="00A41801">
          <w:rPr>
            <w:w w:val="117"/>
          </w:rPr>
          <w:t>ds</w:t>
        </w:r>
        <w:r w:rsidR="00A41801">
          <w:rPr>
            <w:spacing w:val="43"/>
            <w:w w:val="117"/>
          </w:rPr>
          <w:t xml:space="preserve"> </w:t>
        </w:r>
        <w:r w:rsidR="00A41801">
          <w:rPr>
            <w:w w:val="117"/>
          </w:rPr>
          <w:t>in</w:t>
        </w:r>
      </w:hyperlink>
      <w:r w:rsidR="00A41801">
        <w:rPr>
          <w:spacing w:val="5"/>
          <w:w w:val="117"/>
        </w:rPr>
        <w:t>c</w:t>
      </w:r>
      <w:r w:rsidR="00A41801">
        <w:rPr>
          <w:w w:val="117"/>
        </w:rPr>
        <w:t>lu</w:t>
      </w:r>
      <w:r w:rsidR="00A41801">
        <w:rPr>
          <w:spacing w:val="1"/>
          <w:w w:val="117"/>
        </w:rPr>
        <w:t>d</w:t>
      </w:r>
      <w:r w:rsidR="00A41801">
        <w:rPr>
          <w:w w:val="117"/>
        </w:rPr>
        <w:t>ing</w:t>
      </w:r>
      <w:r w:rsidR="00A41801">
        <w:rPr>
          <w:spacing w:val="-16"/>
          <w:w w:val="117"/>
        </w:rPr>
        <w:t xml:space="preserve"> </w:t>
      </w:r>
      <w:r w:rsidR="00A41801">
        <w:rPr>
          <w:w w:val="117"/>
        </w:rPr>
        <w:t>in</w:t>
      </w:r>
      <w:r w:rsidR="00A41801">
        <w:rPr>
          <w:spacing w:val="1"/>
          <w:w w:val="117"/>
        </w:rPr>
        <w:t>d</w:t>
      </w:r>
      <w:r w:rsidR="00A41801">
        <w:rPr>
          <w:w w:val="117"/>
        </w:rPr>
        <w:t>u</w:t>
      </w:r>
      <w:r w:rsidR="00A41801">
        <w:rPr>
          <w:spacing w:val="1"/>
          <w:w w:val="117"/>
        </w:rPr>
        <w:t>st</w:t>
      </w:r>
      <w:r w:rsidR="00A41801">
        <w:rPr>
          <w:spacing w:val="-1"/>
          <w:w w:val="117"/>
        </w:rPr>
        <w:t>r</w:t>
      </w:r>
      <w:r w:rsidR="00A41801">
        <w:rPr>
          <w:w w:val="117"/>
        </w:rPr>
        <w:t>ial</w:t>
      </w:r>
      <w:r w:rsidR="00A41801">
        <w:rPr>
          <w:spacing w:val="-1"/>
          <w:w w:val="117"/>
        </w:rPr>
        <w:t xml:space="preserve"> </w:t>
      </w:r>
      <w:r w:rsidR="00A41801">
        <w:rPr>
          <w:w w:val="117"/>
        </w:rPr>
        <w:t>la</w:t>
      </w:r>
      <w:r w:rsidR="00A41801">
        <w:rPr>
          <w:spacing w:val="-1"/>
          <w:w w:val="117"/>
        </w:rPr>
        <w:t>w</w:t>
      </w:r>
      <w:r w:rsidR="00A41801">
        <w:rPr>
          <w:spacing w:val="1"/>
          <w:w w:val="117"/>
        </w:rPr>
        <w:t>s</w:t>
      </w:r>
      <w:r w:rsidR="00A41801">
        <w:rPr>
          <w:w w:val="117"/>
        </w:rPr>
        <w:t>, h</w:t>
      </w:r>
      <w:r w:rsidR="00A41801">
        <w:rPr>
          <w:spacing w:val="3"/>
          <w:w w:val="117"/>
        </w:rPr>
        <w:t>u</w:t>
      </w:r>
      <w:r w:rsidR="00A41801">
        <w:rPr>
          <w:spacing w:val="-1"/>
          <w:w w:val="117"/>
        </w:rPr>
        <w:t>m</w:t>
      </w:r>
      <w:r w:rsidR="00A41801">
        <w:rPr>
          <w:w w:val="117"/>
        </w:rPr>
        <w:t>an</w:t>
      </w:r>
      <w:r w:rsidR="00A41801">
        <w:rPr>
          <w:spacing w:val="25"/>
          <w:w w:val="117"/>
        </w:rPr>
        <w:t xml:space="preserve"> </w:t>
      </w:r>
      <w:r w:rsidR="00A41801">
        <w:rPr>
          <w:spacing w:val="1"/>
          <w:w w:val="99"/>
        </w:rPr>
        <w:t>(</w:t>
      </w:r>
      <w:r w:rsidR="00A41801">
        <w:rPr>
          <w:w w:val="119"/>
        </w:rPr>
        <w:t>lab</w:t>
      </w:r>
      <w:r w:rsidR="00A41801">
        <w:rPr>
          <w:spacing w:val="1"/>
          <w:w w:val="119"/>
        </w:rPr>
        <w:t>o</w:t>
      </w:r>
      <w:r w:rsidR="00A41801">
        <w:rPr>
          <w:w w:val="116"/>
        </w:rPr>
        <w:t>r</w:t>
      </w:r>
    </w:p>
    <w:p w14:paraId="4BC58118" w14:textId="77777777" w:rsidR="004C77EE" w:rsidRDefault="00A41801">
      <w:pPr>
        <w:spacing w:before="17" w:line="258" w:lineRule="auto"/>
        <w:ind w:left="2060" w:right="1412"/>
      </w:pPr>
      <w:r>
        <w:t>&amp;</w:t>
      </w:r>
      <w:r>
        <w:rPr>
          <w:spacing w:val="23"/>
        </w:rPr>
        <w:t xml:space="preserve"> </w:t>
      </w:r>
      <w:r>
        <w:rPr>
          <w:w w:val="118"/>
        </w:rPr>
        <w:t>wom</w:t>
      </w:r>
      <w:r>
        <w:rPr>
          <w:spacing w:val="-1"/>
          <w:w w:val="118"/>
        </w:rPr>
        <w:t>e</w:t>
      </w:r>
      <w:r>
        <w:rPr>
          <w:w w:val="118"/>
        </w:rPr>
        <w:t>n)</w:t>
      </w:r>
      <w:r>
        <w:rPr>
          <w:spacing w:val="16"/>
          <w:w w:val="118"/>
        </w:rPr>
        <w:t xml:space="preserve"> </w:t>
      </w:r>
      <w:r>
        <w:rPr>
          <w:spacing w:val="2"/>
          <w:w w:val="118"/>
        </w:rPr>
        <w:t>r</w:t>
      </w:r>
      <w:r>
        <w:rPr>
          <w:w w:val="118"/>
        </w:rPr>
        <w:t>ig</w:t>
      </w:r>
      <w:r>
        <w:rPr>
          <w:spacing w:val="1"/>
          <w:w w:val="118"/>
        </w:rPr>
        <w:t>ht</w:t>
      </w:r>
      <w:r>
        <w:rPr>
          <w:w w:val="118"/>
        </w:rPr>
        <w:t>s</w:t>
      </w:r>
      <w:r>
        <w:rPr>
          <w:spacing w:val="17"/>
          <w:w w:val="118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  <w:w w:val="120"/>
        </w:rPr>
        <w:t>m</w:t>
      </w:r>
      <w:r>
        <w:rPr>
          <w:spacing w:val="4"/>
          <w:w w:val="120"/>
        </w:rPr>
        <w:t>u</w:t>
      </w:r>
      <w:r>
        <w:rPr>
          <w:spacing w:val="1"/>
          <w:w w:val="120"/>
        </w:rPr>
        <w:t>st</w:t>
      </w:r>
      <w:r>
        <w:rPr>
          <w:w w:val="120"/>
        </w:rPr>
        <w:t>.</w:t>
      </w:r>
      <w:r>
        <w:rPr>
          <w:spacing w:val="16"/>
          <w:w w:val="120"/>
        </w:rPr>
        <w:t xml:space="preserve"> </w:t>
      </w:r>
      <w:proofErr w:type="gramStart"/>
      <w:r>
        <w:t xml:space="preserve">The </w:t>
      </w:r>
      <w:r>
        <w:rPr>
          <w:spacing w:val="16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o</w:t>
      </w:r>
      <w:r>
        <w:rPr>
          <w:spacing w:val="1"/>
          <w:w w:val="118"/>
        </w:rPr>
        <w:t>c</w:t>
      </w:r>
      <w:r>
        <w:rPr>
          <w:w w:val="118"/>
        </w:rPr>
        <w:t>ial</w:t>
      </w:r>
      <w:proofErr w:type="gramEnd"/>
      <w:r>
        <w:rPr>
          <w:spacing w:val="5"/>
          <w:w w:val="118"/>
        </w:rPr>
        <w:t xml:space="preserve"> </w:t>
      </w:r>
      <w:r>
        <w:rPr>
          <w:w w:val="118"/>
        </w:rPr>
        <w:t>and</w:t>
      </w:r>
      <w:r>
        <w:rPr>
          <w:spacing w:val="28"/>
          <w:w w:val="118"/>
        </w:rPr>
        <w:t xml:space="preserve"> </w:t>
      </w:r>
      <w:r>
        <w:rPr>
          <w:w w:val="118"/>
        </w:rPr>
        <w:t>envi</w:t>
      </w:r>
      <w:r>
        <w:rPr>
          <w:spacing w:val="-1"/>
          <w:w w:val="118"/>
        </w:rPr>
        <w:t>r</w:t>
      </w:r>
      <w:r>
        <w:rPr>
          <w:spacing w:val="4"/>
          <w:w w:val="118"/>
        </w:rPr>
        <w:t>o</w:t>
      </w:r>
      <w:r>
        <w:rPr>
          <w:w w:val="118"/>
        </w:rPr>
        <w:t>n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al</w:t>
      </w:r>
      <w:r>
        <w:rPr>
          <w:spacing w:val="17"/>
          <w:w w:val="118"/>
        </w:rPr>
        <w:t xml:space="preserve"> </w:t>
      </w:r>
      <w:r>
        <w:rPr>
          <w:spacing w:val="1"/>
          <w:w w:val="118"/>
        </w:rPr>
        <w:t>sc</w:t>
      </w:r>
      <w:r>
        <w:rPr>
          <w:spacing w:val="-1"/>
          <w:w w:val="118"/>
        </w:rPr>
        <w:t>r</w:t>
      </w:r>
      <w:r>
        <w:rPr>
          <w:spacing w:val="2"/>
          <w:w w:val="118"/>
        </w:rPr>
        <w:t>e</w:t>
      </w:r>
      <w:r>
        <w:rPr>
          <w:w w:val="118"/>
        </w:rPr>
        <w:t>eni</w:t>
      </w:r>
      <w:r>
        <w:rPr>
          <w:spacing w:val="1"/>
          <w:w w:val="118"/>
        </w:rPr>
        <w:t>n</w:t>
      </w:r>
      <w:r>
        <w:rPr>
          <w:w w:val="118"/>
        </w:rPr>
        <w:t>g</w:t>
      </w:r>
      <w:r>
        <w:rPr>
          <w:spacing w:val="29"/>
          <w:w w:val="11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 xml:space="preserve">) </w:t>
      </w:r>
      <w:r>
        <w:rPr>
          <w:spacing w:val="17"/>
        </w:rPr>
        <w:t xml:space="preserve"> </w:t>
      </w:r>
      <w:r>
        <w:rPr>
          <w:spacing w:val="1"/>
          <w:w w:val="118"/>
        </w:rPr>
        <w:t>t</w:t>
      </w:r>
      <w:r>
        <w:rPr>
          <w:w w:val="118"/>
        </w:rPr>
        <w:t>e</w:t>
      </w:r>
      <w:r>
        <w:rPr>
          <w:spacing w:val="-1"/>
          <w:w w:val="118"/>
        </w:rPr>
        <w:t>m</w:t>
      </w:r>
      <w:r>
        <w:rPr>
          <w:w w:val="118"/>
        </w:rPr>
        <w:t>plate</w:t>
      </w:r>
      <w:r>
        <w:rPr>
          <w:spacing w:val="33"/>
          <w:w w:val="118"/>
        </w:rPr>
        <w:t xml:space="preserve"> </w:t>
      </w:r>
      <w:r>
        <w:rPr>
          <w:w w:val="118"/>
        </w:rPr>
        <w:t xml:space="preserve">is </w:t>
      </w:r>
      <w:r>
        <w:rPr>
          <w:w w:val="121"/>
        </w:rPr>
        <w:t>at</w:t>
      </w:r>
      <w:r>
        <w:rPr>
          <w:spacing w:val="1"/>
          <w:w w:val="121"/>
        </w:rPr>
        <w:t>t</w:t>
      </w:r>
      <w:r>
        <w:rPr>
          <w:w w:val="121"/>
        </w:rPr>
        <w:t>a</w:t>
      </w:r>
      <w:r>
        <w:rPr>
          <w:spacing w:val="1"/>
          <w:w w:val="121"/>
        </w:rPr>
        <w:t>c</w:t>
      </w:r>
      <w:r>
        <w:rPr>
          <w:w w:val="121"/>
        </w:rPr>
        <w:t>hed</w:t>
      </w:r>
    </w:p>
    <w:p w14:paraId="72F64909" w14:textId="77777777" w:rsidR="004C77EE" w:rsidRDefault="00A41801">
      <w:pPr>
        <w:spacing w:before="3" w:line="258" w:lineRule="auto"/>
        <w:ind w:left="2060" w:right="1418" w:hanging="360"/>
        <w:jc w:val="both"/>
      </w:pPr>
      <w:r>
        <w:t xml:space="preserve">11. </w:t>
      </w:r>
      <w:r>
        <w:rPr>
          <w:spacing w:val="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  <w:w w:val="117"/>
        </w:rPr>
        <w:t>sc</w:t>
      </w:r>
      <w:r>
        <w:rPr>
          <w:w w:val="117"/>
        </w:rPr>
        <w:t>o</w:t>
      </w:r>
      <w:r>
        <w:rPr>
          <w:spacing w:val="-1"/>
          <w:w w:val="117"/>
        </w:rPr>
        <w:t>r</w:t>
      </w:r>
      <w:r>
        <w:rPr>
          <w:w w:val="117"/>
        </w:rPr>
        <w:t>ing</w:t>
      </w:r>
      <w:r>
        <w:rPr>
          <w:spacing w:val="16"/>
          <w:w w:val="117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WEE</w:t>
      </w:r>
      <w:r>
        <w:rPr>
          <w:spacing w:val="28"/>
        </w:rPr>
        <w:t xml:space="preserve"> </w:t>
      </w:r>
      <w:r>
        <w:rPr>
          <w:w w:val="115"/>
        </w:rPr>
        <w:t>In</w:t>
      </w:r>
      <w:r>
        <w:rPr>
          <w:spacing w:val="3"/>
          <w:w w:val="115"/>
        </w:rPr>
        <w:t>d</w:t>
      </w:r>
      <w:r>
        <w:rPr>
          <w:w w:val="115"/>
        </w:rPr>
        <w:t>ex</w:t>
      </w:r>
      <w:r>
        <w:rPr>
          <w:spacing w:val="6"/>
          <w:w w:val="115"/>
        </w:rPr>
        <w:t xml:space="preserve"> </w:t>
      </w:r>
      <w:r>
        <w:rPr>
          <w:spacing w:val="3"/>
          <w:w w:val="115"/>
        </w:rPr>
        <w:t>(</w:t>
      </w:r>
      <w:r>
        <w:rPr>
          <w:w w:val="115"/>
        </w:rPr>
        <w:t>Wo</w:t>
      </w:r>
      <w:r>
        <w:rPr>
          <w:spacing w:val="-1"/>
          <w:w w:val="115"/>
        </w:rPr>
        <w:t>m</w:t>
      </w:r>
      <w:r>
        <w:rPr>
          <w:w w:val="115"/>
        </w:rPr>
        <w:t>en</w:t>
      </w:r>
      <w:r>
        <w:rPr>
          <w:spacing w:val="15"/>
          <w:w w:val="115"/>
        </w:rPr>
        <w:t xml:space="preserve"> </w:t>
      </w:r>
      <w:r>
        <w:rPr>
          <w:w w:val="115"/>
        </w:rPr>
        <w:t>E</w:t>
      </w:r>
      <w:r>
        <w:rPr>
          <w:spacing w:val="1"/>
          <w:w w:val="115"/>
        </w:rPr>
        <w:t>c</w:t>
      </w:r>
      <w:r>
        <w:rPr>
          <w:w w:val="115"/>
        </w:rPr>
        <w:t>ono</w:t>
      </w:r>
      <w:r>
        <w:rPr>
          <w:spacing w:val="-1"/>
          <w:w w:val="115"/>
        </w:rPr>
        <w:t>m</w:t>
      </w:r>
      <w:r>
        <w:rPr>
          <w:w w:val="115"/>
        </w:rPr>
        <w:t>ic</w:t>
      </w:r>
      <w:r>
        <w:rPr>
          <w:spacing w:val="5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>m</w:t>
      </w:r>
      <w:r>
        <w:rPr>
          <w:w w:val="115"/>
        </w:rPr>
        <w:t>p</w:t>
      </w:r>
      <w:r>
        <w:rPr>
          <w:spacing w:val="3"/>
          <w:w w:val="115"/>
        </w:rPr>
        <w:t>o</w:t>
      </w:r>
      <w:r>
        <w:rPr>
          <w:w w:val="115"/>
        </w:rPr>
        <w:t>w</w:t>
      </w:r>
      <w:r>
        <w:rPr>
          <w:spacing w:val="-1"/>
          <w:w w:val="115"/>
        </w:rPr>
        <w:t>e</w:t>
      </w:r>
      <w:r>
        <w:rPr>
          <w:spacing w:val="2"/>
          <w:w w:val="115"/>
        </w:rPr>
        <w:t>r</w:t>
      </w:r>
      <w:r>
        <w:rPr>
          <w:spacing w:val="-1"/>
          <w:w w:val="115"/>
        </w:rPr>
        <w:t>m</w:t>
      </w:r>
      <w:r>
        <w:rPr>
          <w:w w:val="115"/>
        </w:rPr>
        <w:t>ent</w:t>
      </w:r>
      <w:r>
        <w:rPr>
          <w:spacing w:val="45"/>
          <w:w w:val="115"/>
        </w:rPr>
        <w:t xml:space="preserve"> </w:t>
      </w:r>
      <w:r>
        <w:rPr>
          <w:w w:val="115"/>
        </w:rPr>
        <w:t>In</w:t>
      </w:r>
      <w:r>
        <w:rPr>
          <w:spacing w:val="3"/>
          <w:w w:val="115"/>
        </w:rPr>
        <w:t>d</w:t>
      </w:r>
      <w:r>
        <w:rPr>
          <w:w w:val="115"/>
        </w:rPr>
        <w:t>e</w:t>
      </w:r>
      <w:r>
        <w:rPr>
          <w:spacing w:val="-1"/>
          <w:w w:val="115"/>
        </w:rPr>
        <w:t>x</w:t>
      </w:r>
      <w:r>
        <w:rPr>
          <w:w w:val="115"/>
        </w:rPr>
        <w:t>)</w:t>
      </w:r>
      <w:r>
        <w:rPr>
          <w:spacing w:val="-3"/>
          <w:w w:val="115"/>
        </w:rPr>
        <w:t xml:space="preserve"> </w:t>
      </w:r>
      <w:r>
        <w:rPr>
          <w:spacing w:val="1"/>
          <w:w w:val="115"/>
        </w:rPr>
        <w:t>t</w:t>
      </w:r>
      <w:r>
        <w:rPr>
          <w:w w:val="115"/>
        </w:rPr>
        <w:t>ool</w:t>
      </w:r>
      <w:r>
        <w:rPr>
          <w:spacing w:val="1"/>
          <w:w w:val="115"/>
        </w:rPr>
        <w:t>s</w:t>
      </w:r>
      <w:r>
        <w:rPr>
          <w:w w:val="115"/>
        </w:rPr>
        <w:t>,</w:t>
      </w:r>
      <w:r>
        <w:rPr>
          <w:spacing w:val="24"/>
          <w:w w:val="115"/>
        </w:rPr>
        <w:t xml:space="preserve"> </w:t>
      </w:r>
      <w:r>
        <w:rPr>
          <w:w w:val="115"/>
        </w:rPr>
        <w:t>w</w:t>
      </w:r>
      <w:r>
        <w:rPr>
          <w:spacing w:val="3"/>
          <w:w w:val="115"/>
        </w:rPr>
        <w:t>h</w:t>
      </w:r>
      <w:r>
        <w:rPr>
          <w:w w:val="115"/>
        </w:rPr>
        <w:t>e</w:t>
      </w:r>
      <w:r>
        <w:rPr>
          <w:spacing w:val="-1"/>
          <w:w w:val="115"/>
        </w:rPr>
        <w:t>r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w w:val="111"/>
        </w:rPr>
        <w:t>el</w:t>
      </w:r>
      <w:r>
        <w:rPr>
          <w:spacing w:val="-1"/>
          <w:w w:val="111"/>
        </w:rPr>
        <w:t>i</w:t>
      </w:r>
      <w:r>
        <w:rPr>
          <w:w w:val="121"/>
        </w:rPr>
        <w:t>g</w:t>
      </w:r>
      <w:r>
        <w:rPr>
          <w:w w:val="110"/>
        </w:rPr>
        <w:t>ib</w:t>
      </w:r>
      <w:r>
        <w:rPr>
          <w:spacing w:val="3"/>
          <w:w w:val="110"/>
        </w:rPr>
        <w:t>l</w:t>
      </w:r>
      <w:r>
        <w:rPr>
          <w:w w:val="125"/>
        </w:rPr>
        <w:t xml:space="preserve">e </w:t>
      </w:r>
      <w:r>
        <w:rPr>
          <w:spacing w:val="1"/>
          <w:w w:val="118"/>
        </w:rPr>
        <w:t>sc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6"/>
          <w:w w:val="118"/>
        </w:rPr>
        <w:t xml:space="preserve"> </w:t>
      </w:r>
      <w:r>
        <w:rPr>
          <w:spacing w:val="-1"/>
          <w:w w:val="118"/>
        </w:rPr>
        <w:t>i</w:t>
      </w:r>
      <w:r>
        <w:rPr>
          <w:w w:val="118"/>
        </w:rPr>
        <w:t>s</w:t>
      </w:r>
      <w:r>
        <w:rPr>
          <w:spacing w:val="-6"/>
          <w:w w:val="118"/>
        </w:rPr>
        <w:t xml:space="preserve"> </w:t>
      </w:r>
      <w:r>
        <w:rPr>
          <w:w w:val="110"/>
        </w:rPr>
        <w:t>0</w:t>
      </w:r>
      <w:r>
        <w:rPr>
          <w:spacing w:val="-1"/>
          <w:w w:val="110"/>
        </w:rPr>
        <w:t>.</w:t>
      </w:r>
      <w:r>
        <w:rPr>
          <w:w w:val="110"/>
        </w:rPr>
        <w:t>5</w:t>
      </w:r>
      <w:r>
        <w:rPr>
          <w:spacing w:val="-1"/>
          <w:w w:val="110"/>
        </w:rPr>
        <w:t>0</w:t>
      </w:r>
      <w:r>
        <w:rPr>
          <w:w w:val="103"/>
        </w:rPr>
        <w:t>&lt;</w:t>
      </w:r>
    </w:p>
    <w:p w14:paraId="6D5CDDDF" w14:textId="77777777" w:rsidR="004C77EE" w:rsidRDefault="00A41801">
      <w:pPr>
        <w:spacing w:before="3" w:line="258" w:lineRule="auto"/>
        <w:ind w:left="2060" w:right="1414"/>
      </w:pPr>
      <w:r>
        <w:rPr>
          <w:spacing w:val="1"/>
        </w:rPr>
        <w:t>Th</w:t>
      </w:r>
      <w:r>
        <w:t>e</w:t>
      </w:r>
      <w:r>
        <w:rPr>
          <w:spacing w:val="48"/>
        </w:rPr>
        <w:t xml:space="preserve"> </w:t>
      </w:r>
      <w:r>
        <w:t>WEE</w:t>
      </w:r>
      <w:r>
        <w:rPr>
          <w:spacing w:val="14"/>
        </w:rPr>
        <w:t xml:space="preserve"> </w:t>
      </w:r>
      <w:r>
        <w:rPr>
          <w:w w:val="117"/>
        </w:rPr>
        <w:t>In</w:t>
      </w:r>
      <w:r>
        <w:rPr>
          <w:spacing w:val="1"/>
          <w:w w:val="117"/>
        </w:rPr>
        <w:t>d</w:t>
      </w:r>
      <w:r>
        <w:rPr>
          <w:w w:val="117"/>
        </w:rPr>
        <w:t>ex</w:t>
      </w:r>
      <w:r>
        <w:rPr>
          <w:spacing w:val="-17"/>
          <w:w w:val="117"/>
        </w:rPr>
        <w:t xml:space="preserve"> </w:t>
      </w:r>
      <w:r>
        <w:rPr>
          <w:w w:val="117"/>
        </w:rPr>
        <w:t>te</w:t>
      </w:r>
      <w:r>
        <w:rPr>
          <w:spacing w:val="-1"/>
          <w:w w:val="117"/>
        </w:rPr>
        <w:t>m</w:t>
      </w:r>
      <w:r>
        <w:rPr>
          <w:w w:val="117"/>
        </w:rPr>
        <w:t>pla</w:t>
      </w:r>
      <w:r>
        <w:rPr>
          <w:spacing w:val="3"/>
          <w:w w:val="117"/>
        </w:rPr>
        <w:t>t</w:t>
      </w:r>
      <w:r>
        <w:rPr>
          <w:w w:val="117"/>
        </w:rPr>
        <w:t>e</w:t>
      </w:r>
      <w:r>
        <w:rPr>
          <w:spacing w:val="19"/>
          <w:w w:val="117"/>
        </w:rPr>
        <w:t xml:space="preserve"> </w:t>
      </w:r>
      <w:r>
        <w:rPr>
          <w:spacing w:val="-1"/>
          <w:w w:val="117"/>
        </w:rPr>
        <w:t>i</w:t>
      </w:r>
      <w:r>
        <w:rPr>
          <w:w w:val="117"/>
        </w:rPr>
        <w:t>s</w:t>
      </w:r>
      <w:r>
        <w:rPr>
          <w:spacing w:val="-4"/>
          <w:w w:val="117"/>
        </w:rPr>
        <w:t xml:space="preserve"> </w:t>
      </w:r>
      <w:r>
        <w:rPr>
          <w:w w:val="117"/>
        </w:rPr>
        <w:t>at</w:t>
      </w:r>
      <w:r>
        <w:rPr>
          <w:spacing w:val="1"/>
          <w:w w:val="117"/>
        </w:rPr>
        <w:t>t</w:t>
      </w:r>
      <w:r>
        <w:rPr>
          <w:w w:val="117"/>
        </w:rPr>
        <w:t>a</w:t>
      </w:r>
      <w:r>
        <w:rPr>
          <w:spacing w:val="1"/>
          <w:w w:val="117"/>
        </w:rPr>
        <w:t>c</w:t>
      </w:r>
      <w:r>
        <w:rPr>
          <w:w w:val="117"/>
        </w:rPr>
        <w:t>hed</w:t>
      </w:r>
      <w:r>
        <w:rPr>
          <w:spacing w:val="23"/>
          <w:w w:val="117"/>
        </w:rPr>
        <w:t xml:space="preserve"> </w:t>
      </w:r>
      <w:proofErr w:type="gramStart"/>
      <w:r>
        <w:t xml:space="preserve">with </w:t>
      </w:r>
      <w:r>
        <w:rPr>
          <w:spacing w:val="9"/>
        </w:rPr>
        <w:t xml:space="preserve"> </w:t>
      </w:r>
      <w:r>
        <w:t>this</w:t>
      </w:r>
      <w:proofErr w:type="gramEnd"/>
      <w:r>
        <w:t xml:space="preserve"> </w:t>
      </w:r>
      <w:r>
        <w:rPr>
          <w:spacing w:val="7"/>
        </w:rPr>
        <w:t xml:space="preserve"> </w:t>
      </w:r>
      <w:proofErr w:type="spellStart"/>
      <w:r>
        <w:rPr>
          <w:spacing w:val="-1"/>
          <w:w w:val="107"/>
        </w:rPr>
        <w:t>C</w:t>
      </w:r>
      <w:r>
        <w:rPr>
          <w:spacing w:val="1"/>
          <w:w w:val="107"/>
        </w:rPr>
        <w:t>f</w:t>
      </w:r>
      <w:r>
        <w:rPr>
          <w:w w:val="107"/>
        </w:rPr>
        <w:t>Ps</w:t>
      </w:r>
      <w:proofErr w:type="spellEnd"/>
      <w:r>
        <w:rPr>
          <w:spacing w:val="5"/>
          <w:w w:val="10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36"/>
        </w:rPr>
        <w:t xml:space="preserve"> </w:t>
      </w:r>
      <w:r>
        <w:rPr>
          <w:w w:val="116"/>
        </w:rPr>
        <w:t>ge</w:t>
      </w:r>
      <w:r>
        <w:rPr>
          <w:spacing w:val="1"/>
          <w:w w:val="116"/>
        </w:rPr>
        <w:t>tt</w:t>
      </w:r>
      <w:r>
        <w:rPr>
          <w:w w:val="116"/>
        </w:rPr>
        <w:t>ing</w:t>
      </w:r>
      <w:r>
        <w:rPr>
          <w:spacing w:val="14"/>
          <w:w w:val="116"/>
        </w:rPr>
        <w:t xml:space="preserve"> </w:t>
      </w:r>
      <w:r>
        <w:rPr>
          <w:w w:val="116"/>
        </w:rPr>
        <w:t>u</w:t>
      </w:r>
      <w:r>
        <w:rPr>
          <w:spacing w:val="1"/>
          <w:w w:val="116"/>
        </w:rPr>
        <w:t>n</w:t>
      </w:r>
      <w:r>
        <w:rPr>
          <w:w w:val="116"/>
        </w:rPr>
        <w:t>de</w:t>
      </w:r>
      <w:r>
        <w:rPr>
          <w:spacing w:val="-1"/>
          <w:w w:val="116"/>
        </w:rPr>
        <w:t>r</w:t>
      </w:r>
      <w:r>
        <w:rPr>
          <w:spacing w:val="1"/>
          <w:w w:val="116"/>
        </w:rPr>
        <w:t>st</w:t>
      </w:r>
      <w:r>
        <w:rPr>
          <w:w w:val="116"/>
        </w:rPr>
        <w:t>an</w:t>
      </w:r>
      <w:r>
        <w:rPr>
          <w:spacing w:val="1"/>
          <w:w w:val="116"/>
        </w:rPr>
        <w:t>d</w:t>
      </w:r>
      <w:r>
        <w:rPr>
          <w:w w:val="116"/>
        </w:rPr>
        <w:t>ing</w:t>
      </w:r>
      <w:r>
        <w:rPr>
          <w:spacing w:val="47"/>
          <w:w w:val="116"/>
        </w:rPr>
        <w:t xml:space="preserve"> </w:t>
      </w:r>
      <w:r>
        <w:rPr>
          <w:w w:val="116"/>
        </w:rPr>
        <w:t>ab</w:t>
      </w:r>
      <w:r>
        <w:rPr>
          <w:spacing w:val="1"/>
          <w:w w:val="116"/>
        </w:rPr>
        <w:t>o</w:t>
      </w:r>
      <w:r>
        <w:rPr>
          <w:w w:val="116"/>
        </w:rPr>
        <w:t>ut</w:t>
      </w:r>
      <w:r>
        <w:rPr>
          <w:spacing w:val="22"/>
          <w:w w:val="116"/>
        </w:rPr>
        <w:t xml:space="preserve"> </w:t>
      </w:r>
      <w:r>
        <w:rPr>
          <w:w w:val="116"/>
        </w:rPr>
        <w:t xml:space="preserve">WEE </w:t>
      </w:r>
      <w:r>
        <w:rPr>
          <w:w w:val="114"/>
        </w:rPr>
        <w:t>In</w:t>
      </w:r>
      <w:r>
        <w:rPr>
          <w:spacing w:val="1"/>
          <w:w w:val="114"/>
        </w:rPr>
        <w:t>d</w:t>
      </w:r>
      <w:r>
        <w:rPr>
          <w:w w:val="114"/>
        </w:rPr>
        <w:t>ex</w:t>
      </w:r>
      <w:r>
        <w:rPr>
          <w:spacing w:val="-2"/>
          <w:w w:val="114"/>
        </w:rPr>
        <w:t xml:space="preserve"> </w:t>
      </w:r>
      <w:r>
        <w:t xml:space="preserve">tool </w:t>
      </w:r>
      <w:r>
        <w:rPr>
          <w:spacing w:val="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WING</w:t>
      </w:r>
      <w:r>
        <w:rPr>
          <w:spacing w:val="24"/>
        </w:rPr>
        <w:t xml:space="preserve"> </w:t>
      </w:r>
      <w:r>
        <w:rPr>
          <w:w w:val="120"/>
        </w:rPr>
        <w:t>pro</w:t>
      </w:r>
      <w:r>
        <w:rPr>
          <w:spacing w:val="1"/>
          <w:w w:val="120"/>
        </w:rPr>
        <w:t>g</w:t>
      </w:r>
      <w:r>
        <w:rPr>
          <w:spacing w:val="2"/>
          <w:w w:val="116"/>
        </w:rPr>
        <w:t>r</w:t>
      </w:r>
      <w:r>
        <w:rPr>
          <w:w w:val="122"/>
        </w:rPr>
        <w:t>am</w:t>
      </w:r>
    </w:p>
    <w:p w14:paraId="1EB89ABE" w14:textId="77777777" w:rsidR="004C77EE" w:rsidRDefault="004C77EE">
      <w:pPr>
        <w:spacing w:before="15" w:line="240" w:lineRule="exact"/>
        <w:rPr>
          <w:sz w:val="24"/>
          <w:szCs w:val="24"/>
        </w:rPr>
      </w:pPr>
    </w:p>
    <w:p w14:paraId="2B151FB3" w14:textId="77777777" w:rsidR="004C77EE" w:rsidRDefault="00A41801">
      <w:pPr>
        <w:ind w:left="1340" w:right="8763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spacing w:val="-1"/>
          <w:w w:val="127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91"/>
        </w:rPr>
        <w:t>el</w:t>
      </w:r>
      <w:r>
        <w:rPr>
          <w:rFonts w:ascii="Century Gothic" w:eastAsia="Century Gothic" w:hAnsi="Century Gothic" w:cs="Century Gothic"/>
          <w:b/>
          <w:color w:val="001F5F"/>
          <w:spacing w:val="-1"/>
          <w:w w:val="91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3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</w:rPr>
        <w:t>ion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</w:rPr>
        <w:t>pro</w:t>
      </w:r>
      <w:r>
        <w:rPr>
          <w:rFonts w:ascii="Century Gothic" w:eastAsia="Century Gothic" w:hAnsi="Century Gothic" w:cs="Century Gothic"/>
          <w:b/>
          <w:color w:val="001F5F"/>
          <w:spacing w:val="2"/>
        </w:rPr>
        <w:t>c</w:t>
      </w:r>
      <w:r>
        <w:rPr>
          <w:rFonts w:ascii="Century Gothic" w:eastAsia="Century Gothic" w:hAnsi="Century Gothic" w:cs="Century Gothic"/>
          <w:b/>
          <w:color w:val="001F5F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s</w:t>
      </w:r>
      <w:r>
        <w:rPr>
          <w:rFonts w:ascii="Century Gothic" w:eastAsia="Century Gothic" w:hAnsi="Century Gothic" w:cs="Century Gothic"/>
          <w:b/>
          <w:color w:val="001F5F"/>
        </w:rPr>
        <w:t>s</w:t>
      </w:r>
    </w:p>
    <w:p w14:paraId="646DE41A" w14:textId="77777777" w:rsidR="004C77EE" w:rsidRDefault="004C77EE">
      <w:pPr>
        <w:spacing w:before="4" w:line="140" w:lineRule="exact"/>
        <w:rPr>
          <w:sz w:val="14"/>
          <w:szCs w:val="14"/>
        </w:rPr>
      </w:pPr>
    </w:p>
    <w:p w14:paraId="66D49D9F" w14:textId="77777777" w:rsidR="004C77EE" w:rsidRDefault="00A41801">
      <w:pPr>
        <w:spacing w:line="284" w:lineRule="auto"/>
        <w:ind w:left="1340" w:right="1520"/>
        <w:jc w:val="both"/>
      </w:pPr>
      <w:r>
        <w:rPr>
          <w:spacing w:val="1"/>
          <w:w w:val="117"/>
        </w:rPr>
        <w:t>G</w:t>
      </w:r>
      <w:r>
        <w:rPr>
          <w:w w:val="117"/>
        </w:rPr>
        <w:t>en</w:t>
      </w:r>
      <w:r>
        <w:rPr>
          <w:spacing w:val="1"/>
          <w:w w:val="117"/>
        </w:rPr>
        <w:t>d</w:t>
      </w:r>
      <w:r>
        <w:rPr>
          <w:w w:val="117"/>
        </w:rPr>
        <w:t>e</w:t>
      </w:r>
      <w:r>
        <w:rPr>
          <w:spacing w:val="-1"/>
          <w:w w:val="117"/>
        </w:rPr>
        <w:t>r</w:t>
      </w:r>
      <w:r>
        <w:rPr>
          <w:spacing w:val="1"/>
          <w:w w:val="117"/>
        </w:rPr>
        <w:t>-</w:t>
      </w:r>
      <w:r>
        <w:rPr>
          <w:spacing w:val="-1"/>
          <w:w w:val="117"/>
        </w:rPr>
        <w:t>r</w:t>
      </w:r>
      <w:r>
        <w:rPr>
          <w:w w:val="117"/>
        </w:rPr>
        <w:t>e</w:t>
      </w:r>
      <w:r>
        <w:rPr>
          <w:spacing w:val="1"/>
          <w:w w:val="117"/>
        </w:rPr>
        <w:t>s</w:t>
      </w:r>
      <w:r>
        <w:rPr>
          <w:w w:val="117"/>
        </w:rPr>
        <w:t>pon</w:t>
      </w:r>
      <w:r>
        <w:rPr>
          <w:spacing w:val="1"/>
          <w:w w:val="117"/>
        </w:rPr>
        <w:t>s</w:t>
      </w:r>
      <w:r>
        <w:rPr>
          <w:w w:val="117"/>
        </w:rPr>
        <w:t>ive</w:t>
      </w:r>
      <w:r>
        <w:rPr>
          <w:spacing w:val="21"/>
          <w:w w:val="117"/>
        </w:rPr>
        <w:t xml:space="preserve"> </w:t>
      </w:r>
      <w:r>
        <w:rPr>
          <w:w w:val="117"/>
        </w:rPr>
        <w:t>in</w:t>
      </w:r>
      <w:r>
        <w:rPr>
          <w:spacing w:val="2"/>
          <w:w w:val="117"/>
        </w:rPr>
        <w:t>v</w:t>
      </w:r>
      <w:r>
        <w:rPr>
          <w:w w:val="117"/>
        </w:rPr>
        <w:t>e</w:t>
      </w:r>
      <w:r>
        <w:rPr>
          <w:spacing w:val="1"/>
          <w:w w:val="117"/>
        </w:rPr>
        <w:t>st</w:t>
      </w:r>
      <w:r>
        <w:rPr>
          <w:spacing w:val="-1"/>
          <w:w w:val="117"/>
        </w:rPr>
        <w:t>m</w:t>
      </w:r>
      <w:r>
        <w:rPr>
          <w:w w:val="117"/>
        </w:rPr>
        <w:t>ent</w:t>
      </w:r>
      <w:r>
        <w:rPr>
          <w:spacing w:val="22"/>
          <w:w w:val="117"/>
        </w:rPr>
        <w:t xml:space="preserve"> </w:t>
      </w:r>
      <w:r>
        <w:rPr>
          <w:w w:val="117"/>
        </w:rPr>
        <w:t>p</w:t>
      </w:r>
      <w:r>
        <w:rPr>
          <w:spacing w:val="2"/>
          <w:w w:val="117"/>
        </w:rPr>
        <w:t>l</w:t>
      </w:r>
      <w:r>
        <w:rPr>
          <w:w w:val="117"/>
        </w:rPr>
        <w:t>at</w:t>
      </w:r>
      <w:r>
        <w:rPr>
          <w:spacing w:val="1"/>
          <w:w w:val="117"/>
        </w:rPr>
        <w:t>f</w:t>
      </w:r>
      <w:r>
        <w:rPr>
          <w:w w:val="117"/>
        </w:rPr>
        <w:t>o</w:t>
      </w:r>
      <w:r>
        <w:rPr>
          <w:spacing w:val="-1"/>
          <w:w w:val="117"/>
        </w:rPr>
        <w:t>r</w:t>
      </w:r>
      <w:r>
        <w:rPr>
          <w:w w:val="117"/>
        </w:rPr>
        <w:t>m</w:t>
      </w:r>
      <w:r>
        <w:rPr>
          <w:spacing w:val="1"/>
          <w:w w:val="117"/>
        </w:rPr>
        <w:t xml:space="preserve"> </w:t>
      </w:r>
      <w:r>
        <w:rPr>
          <w:spacing w:val="1"/>
        </w:rPr>
        <w:t>(G</w:t>
      </w:r>
      <w:r>
        <w:rPr>
          <w:spacing w:val="-1"/>
        </w:rPr>
        <w:t>R</w:t>
      </w:r>
      <w:r>
        <w:t>IP)</w:t>
      </w:r>
      <w:r>
        <w:rPr>
          <w:spacing w:val="20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30"/>
        </w:rPr>
        <w:t xml:space="preserve"> </w:t>
      </w:r>
      <w:proofErr w:type="gramStart"/>
      <w:r>
        <w:t>a</w:t>
      </w:r>
      <w:r>
        <w:rPr>
          <w:spacing w:val="1"/>
        </w:rPr>
        <w:t>c</w:t>
      </w:r>
      <w:r>
        <w:t xml:space="preserve">t </w:t>
      </w:r>
      <w:r>
        <w:rPr>
          <w:spacing w:val="3"/>
        </w:rPr>
        <w:t xml:space="preserve"> </w:t>
      </w:r>
      <w:r>
        <w:rPr>
          <w:w w:val="126"/>
        </w:rPr>
        <w:t>as</w:t>
      </w:r>
      <w:proofErr w:type="gramEnd"/>
      <w:r>
        <w:rPr>
          <w:w w:val="126"/>
        </w:rPr>
        <w:t xml:space="preserve"> </w:t>
      </w:r>
      <w:r>
        <w:t xml:space="preserve">an </w:t>
      </w:r>
      <w:r>
        <w:rPr>
          <w:spacing w:val="6"/>
        </w:rPr>
        <w:t xml:space="preserve"> </w:t>
      </w:r>
      <w:r>
        <w:rPr>
          <w:w w:val="119"/>
        </w:rPr>
        <w:t>inve</w:t>
      </w:r>
      <w:r>
        <w:rPr>
          <w:spacing w:val="1"/>
          <w:w w:val="119"/>
        </w:rPr>
        <w:t>stm</w:t>
      </w:r>
      <w:r>
        <w:rPr>
          <w:w w:val="119"/>
        </w:rPr>
        <w:t>ent</w:t>
      </w:r>
      <w:r>
        <w:rPr>
          <w:spacing w:val="16"/>
          <w:w w:val="119"/>
        </w:rPr>
        <w:t xml:space="preserve"> </w:t>
      </w:r>
      <w:r>
        <w:rPr>
          <w:spacing w:val="1"/>
          <w:w w:val="119"/>
        </w:rPr>
        <w:t>sc</w:t>
      </w:r>
      <w:r>
        <w:rPr>
          <w:spacing w:val="-1"/>
          <w:w w:val="119"/>
        </w:rPr>
        <w:t>r</w:t>
      </w:r>
      <w:r>
        <w:rPr>
          <w:w w:val="119"/>
        </w:rPr>
        <w:t>e</w:t>
      </w:r>
      <w:r>
        <w:rPr>
          <w:spacing w:val="-1"/>
          <w:w w:val="119"/>
        </w:rPr>
        <w:t>e</w:t>
      </w:r>
      <w:r>
        <w:rPr>
          <w:w w:val="119"/>
        </w:rPr>
        <w:t>ning</w:t>
      </w:r>
      <w:r>
        <w:rPr>
          <w:spacing w:val="9"/>
          <w:w w:val="119"/>
        </w:rPr>
        <w:t xml:space="preserve"> </w:t>
      </w:r>
      <w:r>
        <w:rPr>
          <w:w w:val="122"/>
        </w:rPr>
        <w:t>au</w:t>
      </w:r>
      <w:r>
        <w:rPr>
          <w:spacing w:val="1"/>
          <w:w w:val="122"/>
        </w:rPr>
        <w:t>t</w:t>
      </w:r>
      <w:r>
        <w:rPr>
          <w:w w:val="121"/>
        </w:rPr>
        <w:t>ho</w:t>
      </w:r>
      <w:r>
        <w:rPr>
          <w:spacing w:val="-1"/>
          <w:w w:val="116"/>
        </w:rPr>
        <w:t>r</w:t>
      </w:r>
      <w:r>
        <w:rPr>
          <w:w w:val="109"/>
        </w:rPr>
        <w:t>it</w:t>
      </w:r>
      <w:r>
        <w:rPr>
          <w:w w:val="110"/>
        </w:rPr>
        <w:t xml:space="preserve">y </w:t>
      </w:r>
      <w:r>
        <w:rPr>
          <w:w w:val="114"/>
        </w:rPr>
        <w:t>whi</w:t>
      </w:r>
      <w:r>
        <w:rPr>
          <w:spacing w:val="1"/>
          <w:w w:val="114"/>
        </w:rPr>
        <w:t>c</w:t>
      </w:r>
      <w:r>
        <w:rPr>
          <w:w w:val="114"/>
        </w:rPr>
        <w:t>h</w:t>
      </w:r>
      <w:r>
        <w:rPr>
          <w:spacing w:val="9"/>
          <w:w w:val="114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32"/>
        </w:rPr>
        <w:t xml:space="preserve"> </w:t>
      </w:r>
      <w:r>
        <w:t xml:space="preserve">be </w:t>
      </w:r>
      <w:r>
        <w:rPr>
          <w:spacing w:val="7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o</w:t>
      </w:r>
      <w:r>
        <w:rPr>
          <w:spacing w:val="-1"/>
          <w:w w:val="119"/>
        </w:rPr>
        <w:t>m</w:t>
      </w:r>
      <w:r>
        <w:rPr>
          <w:spacing w:val="4"/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i</w:t>
      </w:r>
      <w:r>
        <w:rPr>
          <w:spacing w:val="1"/>
          <w:w w:val="119"/>
        </w:rPr>
        <w:t>s</w:t>
      </w:r>
      <w:r>
        <w:rPr>
          <w:w w:val="119"/>
        </w:rPr>
        <w:t>ed</w:t>
      </w:r>
      <w:r>
        <w:rPr>
          <w:spacing w:val="6"/>
          <w:w w:val="11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UN</w:t>
      </w:r>
      <w:r>
        <w:rPr>
          <w:spacing w:val="-1"/>
        </w:rPr>
        <w:t>C</w:t>
      </w:r>
      <w:r>
        <w:t>DF</w:t>
      </w:r>
      <w:r>
        <w:rPr>
          <w:spacing w:val="31"/>
        </w:rPr>
        <w:t xml:space="preserve"> 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4"/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ati</w:t>
      </w:r>
      <w:r>
        <w:rPr>
          <w:spacing w:val="2"/>
          <w:w w:val="118"/>
        </w:rPr>
        <w:t>v</w:t>
      </w:r>
      <w:r>
        <w:rPr>
          <w:spacing w:val="4"/>
          <w:w w:val="118"/>
        </w:rPr>
        <w:t>e</w:t>
      </w:r>
      <w:r>
        <w:rPr>
          <w:w w:val="118"/>
        </w:rPr>
        <w:t>s</w:t>
      </w:r>
      <w:r>
        <w:rPr>
          <w:spacing w:val="35"/>
          <w:w w:val="118"/>
        </w:rPr>
        <w:t xml:space="preserve"> </w:t>
      </w:r>
      <w:r>
        <w:rPr>
          <w:w w:val="118"/>
        </w:rPr>
        <w:t>and</w:t>
      </w:r>
      <w:r>
        <w:rPr>
          <w:spacing w:val="16"/>
          <w:w w:val="118"/>
        </w:rPr>
        <w:t xml:space="preserve"> </w:t>
      </w:r>
      <w:r>
        <w:rPr>
          <w:spacing w:val="2"/>
          <w:w w:val="118"/>
        </w:rPr>
        <w:t>r</w:t>
      </w:r>
      <w:r>
        <w:rPr>
          <w:w w:val="118"/>
        </w:rPr>
        <w:t>el</w:t>
      </w:r>
      <w:r>
        <w:rPr>
          <w:spacing w:val="-1"/>
          <w:w w:val="118"/>
        </w:rPr>
        <w:t>a</w:t>
      </w:r>
      <w:r>
        <w:rPr>
          <w:spacing w:val="1"/>
          <w:w w:val="118"/>
        </w:rPr>
        <w:t>t</w:t>
      </w:r>
      <w:r>
        <w:rPr>
          <w:w w:val="118"/>
        </w:rPr>
        <w:t>ed</w:t>
      </w:r>
      <w:r>
        <w:rPr>
          <w:spacing w:val="17"/>
          <w:w w:val="118"/>
        </w:rPr>
        <w:t xml:space="preserve"> </w:t>
      </w:r>
      <w:r>
        <w:rPr>
          <w:spacing w:val="2"/>
          <w:w w:val="118"/>
        </w:rPr>
        <w:t>r</w:t>
      </w:r>
      <w:r>
        <w:rPr>
          <w:w w:val="118"/>
        </w:rPr>
        <w:t>epr</w:t>
      </w:r>
      <w:r>
        <w:rPr>
          <w:spacing w:val="-1"/>
          <w:w w:val="118"/>
        </w:rPr>
        <w:t>e</w:t>
      </w:r>
      <w:r>
        <w:rPr>
          <w:spacing w:val="1"/>
          <w:w w:val="118"/>
        </w:rPr>
        <w:t>s</w:t>
      </w:r>
      <w:r>
        <w:rPr>
          <w:w w:val="118"/>
        </w:rPr>
        <w:t>en</w:t>
      </w:r>
      <w:r>
        <w:rPr>
          <w:spacing w:val="1"/>
          <w:w w:val="118"/>
        </w:rPr>
        <w:t>t</w:t>
      </w:r>
      <w:r>
        <w:rPr>
          <w:w w:val="118"/>
        </w:rPr>
        <w:t>at</w:t>
      </w:r>
      <w:r>
        <w:rPr>
          <w:spacing w:val="4"/>
          <w:w w:val="118"/>
        </w:rPr>
        <w:t>i</w:t>
      </w:r>
      <w:r>
        <w:rPr>
          <w:w w:val="118"/>
        </w:rPr>
        <w:t>v</w:t>
      </w:r>
      <w:r>
        <w:rPr>
          <w:spacing w:val="-1"/>
          <w:w w:val="118"/>
        </w:rPr>
        <w:t>e</w:t>
      </w:r>
      <w:r>
        <w:rPr>
          <w:w w:val="118"/>
        </w:rPr>
        <w:t>s</w:t>
      </w:r>
      <w:r>
        <w:rPr>
          <w:spacing w:val="37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spacing w:val="-1"/>
          <w:w w:val="118"/>
        </w:rPr>
        <w:t>r</w:t>
      </w:r>
      <w:r>
        <w:rPr>
          <w:spacing w:val="4"/>
          <w:w w:val="118"/>
        </w:rPr>
        <w:t>o</w:t>
      </w:r>
      <w:r>
        <w:rPr>
          <w:w w:val="118"/>
        </w:rPr>
        <w:t>m</w:t>
      </w:r>
      <w:r>
        <w:rPr>
          <w:spacing w:val="-5"/>
          <w:w w:val="118"/>
        </w:rPr>
        <w:t xml:space="preserve"> </w:t>
      </w:r>
      <w:r>
        <w:rPr>
          <w:spacing w:val="1"/>
          <w:w w:val="119"/>
        </w:rPr>
        <w:t>st</w:t>
      </w:r>
      <w:r>
        <w:rPr>
          <w:spacing w:val="-1"/>
          <w:w w:val="119"/>
        </w:rPr>
        <w:t>r</w:t>
      </w:r>
      <w:r>
        <w:rPr>
          <w:w w:val="119"/>
        </w:rPr>
        <w:t>a</w:t>
      </w:r>
      <w:r>
        <w:rPr>
          <w:spacing w:val="4"/>
          <w:w w:val="119"/>
        </w:rPr>
        <w:t>t</w:t>
      </w:r>
      <w:r>
        <w:rPr>
          <w:w w:val="119"/>
        </w:rPr>
        <w:t xml:space="preserve">egic </w:t>
      </w:r>
      <w:r>
        <w:rPr>
          <w:w w:val="118"/>
        </w:rPr>
        <w:t>pa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t</w:t>
      </w:r>
      <w:r>
        <w:rPr>
          <w:w w:val="118"/>
        </w:rPr>
        <w:t xml:space="preserve">ner </w:t>
      </w:r>
      <w:r>
        <w:rPr>
          <w:spacing w:val="25"/>
          <w:w w:val="118"/>
        </w:rPr>
        <w:t xml:space="preserve"> </w:t>
      </w:r>
      <w:r>
        <w:rPr>
          <w:w w:val="118"/>
        </w:rPr>
        <w:t>a</w:t>
      </w:r>
      <w:r>
        <w:rPr>
          <w:spacing w:val="4"/>
          <w:w w:val="118"/>
        </w:rPr>
        <w:t>g</w:t>
      </w:r>
      <w:r>
        <w:rPr>
          <w:w w:val="118"/>
        </w:rPr>
        <w:t>en</w:t>
      </w:r>
      <w:r>
        <w:rPr>
          <w:spacing w:val="1"/>
          <w:w w:val="118"/>
        </w:rPr>
        <w:t>c</w:t>
      </w:r>
      <w:r>
        <w:rPr>
          <w:w w:val="118"/>
        </w:rPr>
        <w:t xml:space="preserve">ies. </w:t>
      </w:r>
      <w:r>
        <w:rPr>
          <w:spacing w:val="19"/>
          <w:w w:val="118"/>
        </w:rPr>
        <w:t xml:space="preserve"> </w:t>
      </w:r>
      <w:proofErr w:type="gramStart"/>
      <w:r>
        <w:rPr>
          <w:spacing w:val="-1"/>
          <w:w w:val="118"/>
        </w:rPr>
        <w:t>B</w:t>
      </w:r>
      <w:r>
        <w:rPr>
          <w:w w:val="118"/>
        </w:rPr>
        <w:t>a</w:t>
      </w:r>
      <w:r>
        <w:rPr>
          <w:spacing w:val="1"/>
          <w:w w:val="118"/>
        </w:rPr>
        <w:t>s</w:t>
      </w:r>
      <w:r>
        <w:rPr>
          <w:w w:val="118"/>
        </w:rPr>
        <w:t xml:space="preserve">ed </w:t>
      </w:r>
      <w:r>
        <w:rPr>
          <w:spacing w:val="12"/>
          <w:w w:val="118"/>
        </w:rPr>
        <w:t xml:space="preserve"> </w:t>
      </w:r>
      <w:r>
        <w:rPr>
          <w:spacing w:val="1"/>
        </w:rPr>
        <w:t>o</w:t>
      </w:r>
      <w:r>
        <w:t>n</w:t>
      </w:r>
      <w:proofErr w:type="gramEnd"/>
      <w:r>
        <w:t xml:space="preserve">  </w:t>
      </w:r>
      <w:r>
        <w:rPr>
          <w:spacing w:val="21"/>
        </w:rPr>
        <w:t xml:space="preserve"> </w:t>
      </w:r>
      <w:r>
        <w:rPr>
          <w:spacing w:val="1"/>
        </w:rPr>
        <w:t>t</w:t>
      </w:r>
      <w:r>
        <w:t xml:space="preserve">he  </w:t>
      </w:r>
      <w:r>
        <w:rPr>
          <w:spacing w:val="32"/>
        </w:rPr>
        <w:t xml:space="preserve"> </w:t>
      </w:r>
      <w:r>
        <w:rPr>
          <w:w w:val="118"/>
        </w:rPr>
        <w:t>p</w:t>
      </w:r>
      <w:r>
        <w:rPr>
          <w:spacing w:val="-1"/>
          <w:w w:val="118"/>
        </w:rPr>
        <w:t>r</w:t>
      </w:r>
      <w:r>
        <w:rPr>
          <w:w w:val="118"/>
        </w:rPr>
        <w:t>el</w:t>
      </w:r>
      <w:r>
        <w:rPr>
          <w:spacing w:val="-1"/>
          <w:w w:val="118"/>
        </w:rPr>
        <w:t>im</w:t>
      </w:r>
      <w:r>
        <w:rPr>
          <w:w w:val="118"/>
        </w:rPr>
        <w:t>i</w:t>
      </w:r>
      <w:r>
        <w:rPr>
          <w:spacing w:val="4"/>
          <w:w w:val="118"/>
        </w:rPr>
        <w:t>n</w:t>
      </w:r>
      <w:r>
        <w:rPr>
          <w:w w:val="118"/>
        </w:rPr>
        <w:t>a</w:t>
      </w:r>
      <w:r>
        <w:rPr>
          <w:spacing w:val="-1"/>
          <w:w w:val="118"/>
        </w:rPr>
        <w:t>r</w:t>
      </w:r>
      <w:r>
        <w:rPr>
          <w:w w:val="118"/>
        </w:rPr>
        <w:t>y</w:t>
      </w:r>
      <w:r>
        <w:rPr>
          <w:spacing w:val="49"/>
          <w:w w:val="118"/>
        </w:rPr>
        <w:t xml:space="preserve"> </w:t>
      </w:r>
      <w:r>
        <w:rPr>
          <w:spacing w:val="4"/>
          <w:w w:val="118"/>
        </w:rPr>
        <w:t>p</w:t>
      </w:r>
      <w:r>
        <w:rPr>
          <w:spacing w:val="2"/>
          <w:w w:val="118"/>
        </w:rPr>
        <w:t>r</w:t>
      </w:r>
      <w:r>
        <w:rPr>
          <w:w w:val="118"/>
        </w:rPr>
        <w:t>opo</w:t>
      </w:r>
      <w:r>
        <w:rPr>
          <w:spacing w:val="1"/>
          <w:w w:val="118"/>
        </w:rPr>
        <w:t>s</w:t>
      </w:r>
      <w:r>
        <w:rPr>
          <w:w w:val="118"/>
        </w:rPr>
        <w:t xml:space="preserve">al </w:t>
      </w:r>
      <w:r>
        <w:rPr>
          <w:spacing w:val="24"/>
          <w:w w:val="118"/>
        </w:rPr>
        <w:t xml:space="preserve"> </w:t>
      </w:r>
      <w:r>
        <w:rPr>
          <w:w w:val="118"/>
        </w:rPr>
        <w:t>in</w:t>
      </w:r>
      <w:r>
        <w:rPr>
          <w:spacing w:val="1"/>
          <w:w w:val="118"/>
        </w:rPr>
        <w:t>f</w:t>
      </w:r>
      <w:r>
        <w:rPr>
          <w:w w:val="118"/>
        </w:rPr>
        <w:t>o</w:t>
      </w:r>
      <w:r>
        <w:rPr>
          <w:spacing w:val="-1"/>
          <w:w w:val="118"/>
        </w:rPr>
        <w:t>rm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 xml:space="preserve">n  and </w:t>
      </w:r>
      <w:r>
        <w:rPr>
          <w:spacing w:val="25"/>
          <w:w w:val="118"/>
        </w:rPr>
        <w:t xml:space="preserve"> </w:t>
      </w:r>
      <w:r>
        <w:t>ini</w:t>
      </w:r>
      <w:r>
        <w:rPr>
          <w:spacing w:val="1"/>
        </w:rPr>
        <w:t>t</w:t>
      </w:r>
      <w:r>
        <w:t xml:space="preserve">ial  </w:t>
      </w:r>
      <w:r>
        <w:rPr>
          <w:spacing w:val="31"/>
        </w:rPr>
        <w:t xml:space="preserve"> </w:t>
      </w:r>
      <w:r>
        <w:rPr>
          <w:spacing w:val="1"/>
        </w:rPr>
        <w:t>f</w:t>
      </w:r>
      <w:r>
        <w:t>ie</w:t>
      </w:r>
      <w:r>
        <w:rPr>
          <w:spacing w:val="-1"/>
        </w:rPr>
        <w:t>l</w:t>
      </w:r>
      <w:r>
        <w:t xml:space="preserve">d  </w:t>
      </w:r>
      <w:r>
        <w:rPr>
          <w:spacing w:val="21"/>
        </w:rPr>
        <w:t xml:space="preserve"> </w:t>
      </w:r>
      <w:r>
        <w:rPr>
          <w:w w:val="113"/>
        </w:rPr>
        <w:t>vis</w:t>
      </w:r>
      <w:r>
        <w:rPr>
          <w:w w:val="109"/>
        </w:rPr>
        <w:t xml:space="preserve">it </w:t>
      </w:r>
      <w:r>
        <w:rPr>
          <w:w w:val="116"/>
        </w:rPr>
        <w:t>in</w:t>
      </w:r>
      <w:r>
        <w:rPr>
          <w:spacing w:val="1"/>
          <w:w w:val="116"/>
        </w:rPr>
        <w:t>f</w:t>
      </w:r>
      <w:r>
        <w:rPr>
          <w:w w:val="116"/>
        </w:rPr>
        <w:t>o</w:t>
      </w:r>
      <w:r>
        <w:rPr>
          <w:spacing w:val="-1"/>
          <w:w w:val="116"/>
        </w:rPr>
        <w:t>rm</w:t>
      </w:r>
      <w:r>
        <w:rPr>
          <w:w w:val="116"/>
        </w:rPr>
        <w:t>ati</w:t>
      </w:r>
      <w:r>
        <w:rPr>
          <w:spacing w:val="1"/>
          <w:w w:val="116"/>
        </w:rPr>
        <w:t>o</w:t>
      </w:r>
      <w:r>
        <w:rPr>
          <w:w w:val="116"/>
        </w:rPr>
        <w:t xml:space="preserve">n, </w:t>
      </w:r>
      <w:r>
        <w:rPr>
          <w:spacing w:val="7"/>
          <w:w w:val="116"/>
        </w:rPr>
        <w:t xml:space="preserve"> </w:t>
      </w:r>
      <w:r>
        <w:rPr>
          <w:spacing w:val="1"/>
        </w:rPr>
        <w:t>t</w:t>
      </w:r>
      <w:r>
        <w:t xml:space="preserve">he  </w:t>
      </w:r>
      <w:r>
        <w:rPr>
          <w:spacing w:val="24"/>
        </w:rPr>
        <w:t xml:space="preserve"> </w:t>
      </w:r>
      <w:r>
        <w:rPr>
          <w:spacing w:val="1"/>
          <w:w w:val="117"/>
        </w:rPr>
        <w:t>G</w:t>
      </w:r>
      <w:r>
        <w:rPr>
          <w:w w:val="117"/>
        </w:rPr>
        <w:t>en</w:t>
      </w:r>
      <w:r>
        <w:rPr>
          <w:spacing w:val="1"/>
          <w:w w:val="117"/>
        </w:rPr>
        <w:t>d</w:t>
      </w:r>
      <w:r>
        <w:rPr>
          <w:spacing w:val="2"/>
          <w:w w:val="117"/>
        </w:rPr>
        <w:t>e</w:t>
      </w:r>
      <w:r>
        <w:rPr>
          <w:spacing w:val="3"/>
          <w:w w:val="117"/>
        </w:rPr>
        <w:t>r</w:t>
      </w:r>
      <w:r>
        <w:rPr>
          <w:spacing w:val="1"/>
          <w:w w:val="117"/>
        </w:rPr>
        <w:t>-</w:t>
      </w:r>
      <w:r>
        <w:rPr>
          <w:spacing w:val="-1"/>
          <w:w w:val="117"/>
        </w:rPr>
        <w:t>r</w:t>
      </w:r>
      <w:r>
        <w:rPr>
          <w:w w:val="117"/>
        </w:rPr>
        <w:t>e</w:t>
      </w:r>
      <w:r>
        <w:rPr>
          <w:spacing w:val="1"/>
          <w:w w:val="117"/>
        </w:rPr>
        <w:t>s</w:t>
      </w:r>
      <w:r>
        <w:rPr>
          <w:w w:val="117"/>
        </w:rPr>
        <w:t>pon</w:t>
      </w:r>
      <w:r>
        <w:rPr>
          <w:spacing w:val="1"/>
          <w:w w:val="117"/>
        </w:rPr>
        <w:t>s</w:t>
      </w:r>
      <w:r>
        <w:rPr>
          <w:w w:val="117"/>
        </w:rPr>
        <w:t xml:space="preserve">ive </w:t>
      </w:r>
      <w:r>
        <w:rPr>
          <w:spacing w:val="19"/>
          <w:w w:val="117"/>
        </w:rPr>
        <w:t xml:space="preserve"> </w:t>
      </w:r>
      <w:r>
        <w:rPr>
          <w:w w:val="117"/>
        </w:rPr>
        <w:t>inve</w:t>
      </w:r>
      <w:r>
        <w:rPr>
          <w:spacing w:val="1"/>
          <w:w w:val="117"/>
        </w:rPr>
        <w:t>stm</w:t>
      </w:r>
      <w:r>
        <w:rPr>
          <w:w w:val="117"/>
        </w:rPr>
        <w:t xml:space="preserve">ent </w:t>
      </w:r>
      <w:r>
        <w:rPr>
          <w:spacing w:val="25"/>
          <w:w w:val="117"/>
        </w:rPr>
        <w:t xml:space="preserve"> </w:t>
      </w:r>
      <w:r>
        <w:rPr>
          <w:w w:val="117"/>
        </w:rPr>
        <w:t>plat</w:t>
      </w:r>
      <w:r>
        <w:rPr>
          <w:spacing w:val="1"/>
          <w:w w:val="117"/>
        </w:rPr>
        <w:t>f</w:t>
      </w:r>
      <w:r>
        <w:rPr>
          <w:w w:val="117"/>
        </w:rPr>
        <w:t>o</w:t>
      </w:r>
      <w:r>
        <w:rPr>
          <w:spacing w:val="-1"/>
          <w:w w:val="117"/>
        </w:rPr>
        <w:t>r</w:t>
      </w:r>
      <w:r>
        <w:rPr>
          <w:w w:val="117"/>
        </w:rPr>
        <w:t xml:space="preserve">m  </w:t>
      </w:r>
      <w:r>
        <w:rPr>
          <w:spacing w:val="1"/>
        </w:rPr>
        <w:t>(G</w:t>
      </w:r>
      <w:r>
        <w:rPr>
          <w:spacing w:val="-1"/>
        </w:rPr>
        <w:t>R</w:t>
      </w:r>
      <w:r>
        <w:t xml:space="preserve">IP) </w:t>
      </w:r>
      <w:r>
        <w:rPr>
          <w:spacing w:val="26"/>
        </w:rPr>
        <w:t xml:space="preserve"> </w:t>
      </w:r>
      <w:r>
        <w:rPr>
          <w:spacing w:val="2"/>
        </w:rPr>
        <w:t>w</w:t>
      </w:r>
      <w:r>
        <w:t xml:space="preserve">ill </w:t>
      </w:r>
      <w:r>
        <w:rPr>
          <w:spacing w:val="43"/>
        </w:rPr>
        <w:t xml:space="preserve"> </w:t>
      </w:r>
      <w:r>
        <w:rPr>
          <w:spacing w:val="1"/>
          <w:w w:val="120"/>
        </w:rPr>
        <w:t>sc</w:t>
      </w:r>
      <w:r>
        <w:rPr>
          <w:w w:val="120"/>
        </w:rPr>
        <w:t>o</w:t>
      </w:r>
      <w:r>
        <w:rPr>
          <w:spacing w:val="-1"/>
          <w:w w:val="120"/>
        </w:rPr>
        <w:t>r</w:t>
      </w:r>
      <w:r>
        <w:rPr>
          <w:w w:val="120"/>
        </w:rPr>
        <w:t xml:space="preserve">e  </w:t>
      </w:r>
      <w:r>
        <w:rPr>
          <w:spacing w:val="1"/>
        </w:rPr>
        <w:t>t</w:t>
      </w:r>
      <w:r>
        <w:t xml:space="preserve">he  </w:t>
      </w:r>
      <w:r>
        <w:rPr>
          <w:spacing w:val="22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ub</w:t>
      </w:r>
      <w:r>
        <w:rPr>
          <w:spacing w:val="-1"/>
          <w:w w:val="120"/>
        </w:rPr>
        <w:t>m</w:t>
      </w:r>
      <w:r>
        <w:rPr>
          <w:w w:val="109"/>
        </w:rPr>
        <w:t>it</w:t>
      </w:r>
      <w:r>
        <w:rPr>
          <w:spacing w:val="1"/>
          <w:w w:val="119"/>
        </w:rPr>
        <w:t>t</w:t>
      </w:r>
      <w:r>
        <w:rPr>
          <w:w w:val="123"/>
        </w:rPr>
        <w:t xml:space="preserve">ed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opo</w:t>
      </w:r>
      <w:r>
        <w:rPr>
          <w:spacing w:val="1"/>
          <w:w w:val="120"/>
        </w:rPr>
        <w:t>s</w:t>
      </w:r>
      <w:r>
        <w:rPr>
          <w:w w:val="120"/>
        </w:rPr>
        <w:t>als</w:t>
      </w:r>
      <w:r>
        <w:rPr>
          <w:spacing w:val="1"/>
          <w:w w:val="120"/>
        </w:rPr>
        <w:t xml:space="preserve"> </w:t>
      </w:r>
      <w:r>
        <w:rPr>
          <w:w w:val="120"/>
        </w:rPr>
        <w:t>again</w:t>
      </w:r>
      <w:r>
        <w:rPr>
          <w:spacing w:val="1"/>
          <w:w w:val="120"/>
        </w:rPr>
        <w:t>s</w:t>
      </w:r>
      <w:r>
        <w:rPr>
          <w:w w:val="120"/>
        </w:rPr>
        <w:t xml:space="preserve">t </w:t>
      </w:r>
      <w:r>
        <w:t xml:space="preserve">the </w:t>
      </w:r>
      <w:r>
        <w:rPr>
          <w:spacing w:val="9"/>
        </w:rPr>
        <w:t xml:space="preserve"> </w:t>
      </w:r>
      <w:r>
        <w:rPr>
          <w:spacing w:val="-1"/>
          <w:w w:val="113"/>
        </w:rPr>
        <w:t>e</w:t>
      </w:r>
      <w:r>
        <w:rPr>
          <w:w w:val="113"/>
        </w:rPr>
        <w:t>li</w:t>
      </w:r>
      <w:r>
        <w:rPr>
          <w:spacing w:val="3"/>
          <w:w w:val="113"/>
        </w:rPr>
        <w:t>g</w:t>
      </w:r>
      <w:r>
        <w:rPr>
          <w:w w:val="113"/>
        </w:rPr>
        <w:t>ibili</w:t>
      </w:r>
      <w:r>
        <w:rPr>
          <w:spacing w:val="1"/>
          <w:w w:val="113"/>
        </w:rPr>
        <w:t>t</w:t>
      </w:r>
      <w:r>
        <w:rPr>
          <w:w w:val="113"/>
        </w:rPr>
        <w:t>y</w:t>
      </w:r>
      <w:r>
        <w:rPr>
          <w:spacing w:val="-19"/>
          <w:w w:val="113"/>
        </w:rPr>
        <w:t xml:space="preserve"> </w:t>
      </w:r>
      <w:r>
        <w:rPr>
          <w:w w:val="113"/>
        </w:rPr>
        <w:t>c</w:t>
      </w:r>
      <w:r>
        <w:rPr>
          <w:spacing w:val="-1"/>
          <w:w w:val="113"/>
        </w:rPr>
        <w:t>r</w:t>
      </w:r>
      <w:r>
        <w:rPr>
          <w:w w:val="113"/>
        </w:rPr>
        <w:t>it</w:t>
      </w:r>
      <w:r>
        <w:rPr>
          <w:spacing w:val="2"/>
          <w:w w:val="113"/>
        </w:rPr>
        <w:t>e</w:t>
      </w:r>
      <w:r>
        <w:rPr>
          <w:spacing w:val="-1"/>
          <w:w w:val="113"/>
        </w:rPr>
        <w:t>r</w:t>
      </w:r>
      <w:r>
        <w:rPr>
          <w:spacing w:val="4"/>
          <w:w w:val="113"/>
        </w:rPr>
        <w:t>i</w:t>
      </w:r>
      <w:r>
        <w:rPr>
          <w:w w:val="113"/>
        </w:rPr>
        <w:t>a</w:t>
      </w:r>
      <w:r>
        <w:rPr>
          <w:spacing w:val="12"/>
          <w:w w:val="113"/>
        </w:rPr>
        <w:t xml:space="preserve"> </w:t>
      </w:r>
      <w:r>
        <w:rPr>
          <w:spacing w:val="-1"/>
          <w:w w:val="113"/>
        </w:rPr>
        <w:t>m</w:t>
      </w:r>
      <w:r>
        <w:rPr>
          <w:w w:val="113"/>
        </w:rPr>
        <w:t>en</w:t>
      </w:r>
      <w:r>
        <w:rPr>
          <w:spacing w:val="1"/>
          <w:w w:val="113"/>
        </w:rPr>
        <w:t>t</w:t>
      </w:r>
      <w:r>
        <w:rPr>
          <w:w w:val="113"/>
        </w:rPr>
        <w:t>io</w:t>
      </w:r>
      <w:r>
        <w:rPr>
          <w:spacing w:val="1"/>
          <w:w w:val="113"/>
        </w:rPr>
        <w:t>n</w:t>
      </w:r>
      <w:r>
        <w:rPr>
          <w:w w:val="113"/>
        </w:rPr>
        <w:t xml:space="preserve">ed </w:t>
      </w:r>
      <w:r>
        <w:rPr>
          <w:spacing w:val="4"/>
          <w:w w:val="113"/>
        </w:rPr>
        <w:t xml:space="preserve"> </w:t>
      </w:r>
      <w:r>
        <w:rPr>
          <w:w w:val="122"/>
        </w:rPr>
        <w:t>ab</w:t>
      </w:r>
      <w:r>
        <w:rPr>
          <w:spacing w:val="1"/>
          <w:w w:val="122"/>
        </w:rPr>
        <w:t>o</w:t>
      </w:r>
      <w:r>
        <w:rPr>
          <w:w w:val="117"/>
        </w:rPr>
        <w:t>v</w:t>
      </w:r>
      <w:r>
        <w:rPr>
          <w:spacing w:val="-1"/>
          <w:w w:val="117"/>
        </w:rPr>
        <w:t>e</w:t>
      </w:r>
      <w:r>
        <w:rPr>
          <w:w w:val="110"/>
        </w:rPr>
        <w:t>.</w:t>
      </w:r>
    </w:p>
    <w:p w14:paraId="05AFD759" w14:textId="77777777" w:rsidR="004C77EE" w:rsidRDefault="004C77EE">
      <w:pPr>
        <w:spacing w:before="15" w:line="240" w:lineRule="exact"/>
        <w:rPr>
          <w:sz w:val="24"/>
          <w:szCs w:val="24"/>
        </w:rPr>
      </w:pPr>
    </w:p>
    <w:p w14:paraId="45E52B1A" w14:textId="77777777" w:rsidR="004C77EE" w:rsidRDefault="00A41801">
      <w:pPr>
        <w:ind w:left="1340" w:right="8965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w w:val="99"/>
        </w:rPr>
        <w:t>D</w:t>
      </w:r>
      <w:r>
        <w:rPr>
          <w:rFonts w:ascii="Century Gothic" w:eastAsia="Century Gothic" w:hAnsi="Century Gothic" w:cs="Century Gothic"/>
          <w:b/>
          <w:color w:val="001F5F"/>
          <w:spacing w:val="1"/>
          <w:w w:val="99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1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u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m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ent</w:t>
      </w:r>
      <w:r>
        <w:rPr>
          <w:rFonts w:ascii="Century Gothic" w:eastAsia="Century Gothic" w:hAnsi="Century Gothic" w:cs="Century Gothic"/>
          <w:b/>
          <w:color w:val="001F5F"/>
          <w:spacing w:val="1"/>
          <w:w w:val="95"/>
        </w:rPr>
        <w:t>a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</w:rPr>
        <w:t>ion</w:t>
      </w:r>
    </w:p>
    <w:p w14:paraId="03B36003" w14:textId="77777777" w:rsidR="004C77EE" w:rsidRDefault="004C77EE">
      <w:pPr>
        <w:spacing w:before="4" w:line="140" w:lineRule="exact"/>
        <w:rPr>
          <w:sz w:val="14"/>
          <w:szCs w:val="14"/>
        </w:rPr>
      </w:pPr>
    </w:p>
    <w:p w14:paraId="13770538" w14:textId="77777777" w:rsidR="004C77EE" w:rsidRDefault="00A41801">
      <w:pPr>
        <w:spacing w:line="285" w:lineRule="auto"/>
        <w:ind w:left="1340" w:right="1529"/>
        <w:jc w:val="both"/>
        <w:sectPr w:rsidR="004C77EE">
          <w:pgSz w:w="11920" w:h="16840"/>
          <w:pgMar w:top="1340" w:right="0" w:bottom="280" w:left="100" w:header="110" w:footer="507" w:gutter="0"/>
          <w:cols w:space="720"/>
        </w:sectPr>
      </w:pPr>
      <w:r>
        <w:rPr>
          <w:spacing w:val="-1"/>
          <w:w w:val="118"/>
        </w:rPr>
        <w:t>S</w:t>
      </w:r>
      <w:r>
        <w:rPr>
          <w:w w:val="118"/>
        </w:rPr>
        <w:t>ho</w:t>
      </w:r>
      <w:r>
        <w:rPr>
          <w:spacing w:val="-1"/>
          <w:w w:val="118"/>
        </w:rPr>
        <w:t>r</w:t>
      </w:r>
      <w:r>
        <w:rPr>
          <w:spacing w:val="1"/>
          <w:w w:val="118"/>
        </w:rPr>
        <w:t>t</w:t>
      </w:r>
      <w:r>
        <w:rPr>
          <w:w w:val="118"/>
        </w:rPr>
        <w:t>li</w:t>
      </w:r>
      <w:r>
        <w:rPr>
          <w:spacing w:val="1"/>
          <w:w w:val="118"/>
        </w:rPr>
        <w:t>st</w:t>
      </w:r>
      <w:r>
        <w:rPr>
          <w:w w:val="118"/>
        </w:rPr>
        <w:t>ed</w:t>
      </w:r>
      <w:r>
        <w:rPr>
          <w:spacing w:val="26"/>
          <w:w w:val="118"/>
        </w:rPr>
        <w:t xml:space="preserve"> </w:t>
      </w:r>
      <w:r>
        <w:rPr>
          <w:w w:val="118"/>
        </w:rPr>
        <w:t>ap</w:t>
      </w:r>
      <w:r>
        <w:rPr>
          <w:spacing w:val="1"/>
          <w:w w:val="118"/>
        </w:rPr>
        <w:t>p</w:t>
      </w:r>
      <w:r>
        <w:rPr>
          <w:w w:val="118"/>
        </w:rPr>
        <w:t>li</w:t>
      </w:r>
      <w:r>
        <w:rPr>
          <w:spacing w:val="1"/>
          <w:w w:val="118"/>
        </w:rPr>
        <w:t>c</w:t>
      </w:r>
      <w:r>
        <w:rPr>
          <w:w w:val="118"/>
        </w:rPr>
        <w:t>an</w:t>
      </w:r>
      <w:r>
        <w:rPr>
          <w:spacing w:val="1"/>
          <w:w w:val="118"/>
        </w:rPr>
        <w:t>t</w:t>
      </w:r>
      <w:r>
        <w:rPr>
          <w:w w:val="118"/>
        </w:rPr>
        <w:t>s</w:t>
      </w:r>
      <w:r>
        <w:rPr>
          <w:spacing w:val="26"/>
          <w:w w:val="118"/>
        </w:rPr>
        <w:t xml:space="preserve"> </w:t>
      </w:r>
      <w:proofErr w:type="gramStart"/>
      <w:r>
        <w:t>w</w:t>
      </w:r>
      <w:r>
        <w:rPr>
          <w:spacing w:val="2"/>
        </w:rPr>
        <w:t>i</w:t>
      </w:r>
      <w:r>
        <w:t>ll  be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rPr>
          <w:spacing w:val="-1"/>
          <w:w w:val="122"/>
        </w:rPr>
        <w:t>r</w:t>
      </w:r>
      <w:r>
        <w:rPr>
          <w:w w:val="122"/>
        </w:rPr>
        <w:t>eq</w:t>
      </w:r>
      <w:r>
        <w:rPr>
          <w:spacing w:val="1"/>
          <w:w w:val="122"/>
        </w:rPr>
        <w:t>u</w:t>
      </w:r>
      <w:r>
        <w:rPr>
          <w:w w:val="122"/>
        </w:rPr>
        <w:t>e</w:t>
      </w:r>
      <w:r>
        <w:rPr>
          <w:spacing w:val="1"/>
          <w:w w:val="122"/>
        </w:rPr>
        <w:t>st</w:t>
      </w:r>
      <w:r>
        <w:rPr>
          <w:w w:val="122"/>
        </w:rPr>
        <w:t>ed</w:t>
      </w:r>
      <w:r>
        <w:rPr>
          <w:spacing w:val="24"/>
          <w:w w:val="12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4"/>
        </w:rPr>
        <w:t xml:space="preserve"> </w:t>
      </w:r>
      <w:r>
        <w:rPr>
          <w:spacing w:val="1"/>
          <w:w w:val="119"/>
        </w:rPr>
        <w:t>s</w:t>
      </w:r>
      <w:r>
        <w:rPr>
          <w:w w:val="119"/>
        </w:rPr>
        <w:t>ub</w:t>
      </w:r>
      <w:r>
        <w:rPr>
          <w:spacing w:val="1"/>
          <w:w w:val="119"/>
        </w:rPr>
        <w:t>m</w:t>
      </w:r>
      <w:r>
        <w:rPr>
          <w:w w:val="119"/>
        </w:rPr>
        <w:t>it</w:t>
      </w:r>
      <w:r>
        <w:rPr>
          <w:spacing w:val="24"/>
          <w:w w:val="119"/>
        </w:rPr>
        <w:t xml:space="preserve"> </w:t>
      </w:r>
      <w:r>
        <w:rPr>
          <w:spacing w:val="-1"/>
          <w:w w:val="119"/>
        </w:rPr>
        <w:t>r</w:t>
      </w:r>
      <w:r>
        <w:rPr>
          <w:w w:val="119"/>
        </w:rPr>
        <w:t>el</w:t>
      </w:r>
      <w:r>
        <w:rPr>
          <w:spacing w:val="-1"/>
          <w:w w:val="119"/>
        </w:rPr>
        <w:t>e</w:t>
      </w:r>
      <w:r>
        <w:rPr>
          <w:spacing w:val="2"/>
          <w:w w:val="119"/>
        </w:rPr>
        <w:t>v</w:t>
      </w:r>
      <w:r>
        <w:rPr>
          <w:w w:val="119"/>
        </w:rPr>
        <w:t>ant</w:t>
      </w:r>
      <w:r>
        <w:rPr>
          <w:spacing w:val="19"/>
          <w:w w:val="119"/>
        </w:rPr>
        <w:t xml:space="preserve"> </w:t>
      </w:r>
      <w:r>
        <w:rPr>
          <w:w w:val="119"/>
        </w:rPr>
        <w:t>do</w:t>
      </w:r>
      <w:r>
        <w:rPr>
          <w:spacing w:val="1"/>
          <w:w w:val="119"/>
        </w:rPr>
        <w:t>c</w:t>
      </w:r>
      <w:r>
        <w:rPr>
          <w:w w:val="119"/>
        </w:rPr>
        <w:t>u</w:t>
      </w:r>
      <w:r>
        <w:rPr>
          <w:spacing w:val="-1"/>
          <w:w w:val="119"/>
        </w:rPr>
        <w:t>m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>ati</w:t>
      </w:r>
      <w:r>
        <w:rPr>
          <w:spacing w:val="4"/>
          <w:w w:val="119"/>
        </w:rPr>
        <w:t>o</w:t>
      </w:r>
      <w:r>
        <w:rPr>
          <w:w w:val="119"/>
        </w:rPr>
        <w:t>n</w:t>
      </w:r>
      <w:r>
        <w:rPr>
          <w:spacing w:val="30"/>
          <w:w w:val="119"/>
        </w:rPr>
        <w:t xml:space="preserve"> </w:t>
      </w:r>
      <w:r>
        <w:rPr>
          <w:spacing w:val="-1"/>
          <w:w w:val="119"/>
        </w:rPr>
        <w:t>r</w:t>
      </w:r>
      <w:r>
        <w:rPr>
          <w:w w:val="119"/>
        </w:rPr>
        <w:t>el</w:t>
      </w:r>
      <w:r>
        <w:rPr>
          <w:spacing w:val="-1"/>
          <w:w w:val="119"/>
        </w:rPr>
        <w:t>a</w:t>
      </w:r>
      <w:r>
        <w:rPr>
          <w:spacing w:val="1"/>
          <w:w w:val="119"/>
        </w:rPr>
        <w:t>t</w:t>
      </w:r>
      <w:r>
        <w:rPr>
          <w:w w:val="119"/>
        </w:rPr>
        <w:t>ed</w:t>
      </w:r>
      <w:r>
        <w:rPr>
          <w:spacing w:val="28"/>
          <w:w w:val="119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4"/>
        </w:rPr>
        <w:t xml:space="preserve"> </w:t>
      </w:r>
      <w:r>
        <w:rPr>
          <w:spacing w:val="1"/>
          <w:w w:val="119"/>
        </w:rPr>
        <w:t>t</w:t>
      </w:r>
      <w:r>
        <w:rPr>
          <w:w w:val="121"/>
        </w:rPr>
        <w:t>h</w:t>
      </w:r>
      <w:r>
        <w:rPr>
          <w:w w:val="115"/>
        </w:rPr>
        <w:t xml:space="preserve">eir </w:t>
      </w:r>
      <w:r>
        <w:rPr>
          <w:w w:val="118"/>
        </w:rPr>
        <w:t>bu</w:t>
      </w:r>
      <w:r>
        <w:rPr>
          <w:spacing w:val="1"/>
          <w:w w:val="118"/>
        </w:rPr>
        <w:t>s</w:t>
      </w:r>
      <w:r>
        <w:rPr>
          <w:w w:val="118"/>
        </w:rPr>
        <w:t>ine</w:t>
      </w:r>
      <w:r>
        <w:rPr>
          <w:spacing w:val="1"/>
          <w:w w:val="118"/>
        </w:rPr>
        <w:t>ss</w:t>
      </w:r>
      <w:r>
        <w:rPr>
          <w:w w:val="118"/>
        </w:rPr>
        <w:t>es</w:t>
      </w:r>
      <w:r>
        <w:rPr>
          <w:spacing w:val="38"/>
          <w:w w:val="118"/>
        </w:rPr>
        <w:t xml:space="preserve"> </w:t>
      </w:r>
      <w:r>
        <w:rPr>
          <w:w w:val="118"/>
        </w:rPr>
        <w:t>w</w:t>
      </w:r>
      <w:r>
        <w:rPr>
          <w:spacing w:val="-1"/>
          <w:w w:val="118"/>
        </w:rPr>
        <w:t>i</w:t>
      </w:r>
      <w:r>
        <w:rPr>
          <w:spacing w:val="1"/>
          <w:w w:val="118"/>
        </w:rPr>
        <w:t>t</w:t>
      </w:r>
      <w:r>
        <w:rPr>
          <w:w w:val="118"/>
        </w:rPr>
        <w:t>hin</w:t>
      </w:r>
      <w:r>
        <w:rPr>
          <w:spacing w:val="-24"/>
          <w:w w:val="118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w w:val="116"/>
        </w:rPr>
        <w:t>w</w:t>
      </w:r>
      <w:r>
        <w:rPr>
          <w:spacing w:val="-1"/>
          <w:w w:val="116"/>
        </w:rPr>
        <w:t>e</w:t>
      </w:r>
      <w:r>
        <w:rPr>
          <w:w w:val="116"/>
        </w:rPr>
        <w:t>e</w:t>
      </w:r>
      <w:r>
        <w:rPr>
          <w:spacing w:val="3"/>
          <w:w w:val="116"/>
        </w:rPr>
        <w:t>k</w:t>
      </w:r>
      <w:r>
        <w:rPr>
          <w:w w:val="116"/>
        </w:rPr>
        <w:t>s</w:t>
      </w:r>
      <w:r>
        <w:rPr>
          <w:spacing w:val="5"/>
          <w:w w:val="116"/>
        </w:rPr>
        <w:t xml:space="preserve"> </w:t>
      </w:r>
      <w:r>
        <w:rPr>
          <w:w w:val="116"/>
        </w:rPr>
        <w:t>af</w:t>
      </w:r>
      <w:r>
        <w:rPr>
          <w:spacing w:val="1"/>
          <w:w w:val="116"/>
        </w:rPr>
        <w:t>t</w:t>
      </w:r>
      <w:r>
        <w:rPr>
          <w:w w:val="116"/>
        </w:rPr>
        <w:t>er</w:t>
      </w:r>
      <w:r>
        <w:rPr>
          <w:spacing w:val="1"/>
          <w:w w:val="116"/>
        </w:rPr>
        <w:t xml:space="preserve"> </w:t>
      </w:r>
      <w:r>
        <w:rPr>
          <w:spacing w:val="2"/>
          <w:w w:val="116"/>
        </w:rPr>
        <w:t>e</w:t>
      </w:r>
      <w:r>
        <w:rPr>
          <w:w w:val="116"/>
        </w:rPr>
        <w:t>mail</w:t>
      </w:r>
      <w:r>
        <w:rPr>
          <w:spacing w:val="1"/>
          <w:w w:val="116"/>
        </w:rPr>
        <w:t xml:space="preserve"> </w:t>
      </w:r>
      <w:r>
        <w:rPr>
          <w:spacing w:val="1"/>
          <w:w w:val="121"/>
        </w:rPr>
        <w:t>n</w:t>
      </w:r>
      <w:r>
        <w:rPr>
          <w:w w:val="121"/>
        </w:rPr>
        <w:t>o</w:t>
      </w:r>
      <w:r>
        <w:rPr>
          <w:spacing w:val="1"/>
          <w:w w:val="119"/>
        </w:rPr>
        <w:t>t</w:t>
      </w:r>
      <w:r>
        <w:rPr>
          <w:w w:val="99"/>
        </w:rPr>
        <w:t>if</w:t>
      </w:r>
      <w:r>
        <w:rPr>
          <w:w w:val="107"/>
        </w:rPr>
        <w:t>i</w:t>
      </w:r>
      <w:r>
        <w:rPr>
          <w:spacing w:val="1"/>
          <w:w w:val="107"/>
        </w:rPr>
        <w:t>c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spacing w:val="2"/>
          <w:w w:val="121"/>
        </w:rPr>
        <w:t>n</w:t>
      </w:r>
      <w:r>
        <w:rPr>
          <w:w w:val="110"/>
        </w:rPr>
        <w:t>.</w:t>
      </w:r>
    </w:p>
    <w:p w14:paraId="580FFCAD" w14:textId="77777777" w:rsidR="004C77EE" w:rsidRDefault="004C77EE">
      <w:pPr>
        <w:spacing w:before="4" w:line="120" w:lineRule="exact"/>
        <w:rPr>
          <w:sz w:val="13"/>
          <w:szCs w:val="13"/>
        </w:rPr>
      </w:pPr>
    </w:p>
    <w:p w14:paraId="785D4FB0" w14:textId="77777777" w:rsidR="004C77EE" w:rsidRDefault="004C77EE">
      <w:pPr>
        <w:spacing w:line="200" w:lineRule="exact"/>
      </w:pPr>
    </w:p>
    <w:p w14:paraId="2EC700C9" w14:textId="77777777" w:rsidR="004C77EE" w:rsidRDefault="004C77EE">
      <w:pPr>
        <w:spacing w:line="200" w:lineRule="exact"/>
      </w:pPr>
    </w:p>
    <w:p w14:paraId="2375DD96" w14:textId="77777777" w:rsidR="004C77EE" w:rsidRDefault="00A41801">
      <w:pPr>
        <w:spacing w:before="18"/>
        <w:ind w:left="1340" w:right="6897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w w:val="104"/>
        </w:rPr>
        <w:t>In</w:t>
      </w:r>
      <w:r>
        <w:rPr>
          <w:rFonts w:ascii="Century Gothic" w:eastAsia="Century Gothic" w:hAnsi="Century Gothic" w:cs="Century Gothic"/>
          <w:b/>
          <w:color w:val="001F5F"/>
          <w:spacing w:val="2"/>
          <w:w w:val="104"/>
        </w:rPr>
        <w:t>s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1"/>
        </w:rPr>
        <w:t>r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u</w:t>
      </w:r>
      <w:r>
        <w:rPr>
          <w:rFonts w:ascii="Century Gothic" w:eastAsia="Century Gothic" w:hAnsi="Century Gothic" w:cs="Century Gothic"/>
          <w:b/>
          <w:color w:val="001F5F"/>
          <w:spacing w:val="1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</w:rPr>
        <w:t>io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n</w:t>
      </w:r>
      <w:r>
        <w:rPr>
          <w:rFonts w:ascii="Century Gothic" w:eastAsia="Century Gothic" w:hAnsi="Century Gothic" w:cs="Century Gothic"/>
          <w:b/>
          <w:color w:val="001F5F"/>
          <w:w w:val="113"/>
        </w:rPr>
        <w:t>s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 xml:space="preserve"> f</w:t>
      </w:r>
      <w:r>
        <w:rPr>
          <w:rFonts w:ascii="Century Gothic" w:eastAsia="Century Gothic" w:hAnsi="Century Gothic" w:cs="Century Gothic"/>
          <w:b/>
          <w:color w:val="001F5F"/>
        </w:rPr>
        <w:t>or</w:t>
      </w:r>
      <w:r>
        <w:rPr>
          <w:rFonts w:ascii="Century Gothic" w:eastAsia="Century Gothic" w:hAnsi="Century Gothic" w:cs="Century Gothic"/>
          <w:b/>
          <w:color w:val="001F5F"/>
          <w:spacing w:val="16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4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104"/>
        </w:rPr>
        <w:t>ub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04"/>
        </w:rPr>
        <w:t>m</w:t>
      </w:r>
      <w:r>
        <w:rPr>
          <w:rFonts w:ascii="Century Gothic" w:eastAsia="Century Gothic" w:hAnsi="Century Gothic" w:cs="Century Gothic"/>
          <w:b/>
          <w:color w:val="001F5F"/>
          <w:w w:val="104"/>
        </w:rPr>
        <w:t>i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4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04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104"/>
        </w:rPr>
        <w:t>i</w:t>
      </w:r>
      <w:r>
        <w:rPr>
          <w:rFonts w:ascii="Century Gothic" w:eastAsia="Century Gothic" w:hAnsi="Century Gothic" w:cs="Century Gothic"/>
          <w:b/>
          <w:color w:val="001F5F"/>
          <w:spacing w:val="3"/>
          <w:w w:val="104"/>
        </w:rPr>
        <w:t>n</w:t>
      </w:r>
      <w:r>
        <w:rPr>
          <w:rFonts w:ascii="Century Gothic" w:eastAsia="Century Gothic" w:hAnsi="Century Gothic" w:cs="Century Gothic"/>
          <w:b/>
          <w:color w:val="001F5F"/>
          <w:w w:val="104"/>
        </w:rPr>
        <w:t xml:space="preserve">g </w:t>
      </w:r>
      <w:r>
        <w:rPr>
          <w:rFonts w:ascii="Century Gothic" w:eastAsia="Century Gothic" w:hAnsi="Century Gothic" w:cs="Century Gothic"/>
          <w:b/>
          <w:color w:val="001F5F"/>
        </w:rPr>
        <w:t>pro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p</w:t>
      </w:r>
      <w:r>
        <w:rPr>
          <w:rFonts w:ascii="Century Gothic" w:eastAsia="Century Gothic" w:hAnsi="Century Gothic" w:cs="Century Gothic"/>
          <w:b/>
          <w:color w:val="001F5F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s</w:t>
      </w:r>
      <w:r>
        <w:rPr>
          <w:rFonts w:ascii="Century Gothic" w:eastAsia="Century Gothic" w:hAnsi="Century Gothic" w:cs="Century Gothic"/>
          <w:b/>
          <w:color w:val="001F5F"/>
        </w:rPr>
        <w:t>als</w:t>
      </w:r>
    </w:p>
    <w:p w14:paraId="7BC290AA" w14:textId="77777777" w:rsidR="004C77EE" w:rsidRDefault="004C77EE">
      <w:pPr>
        <w:spacing w:before="4" w:line="140" w:lineRule="exact"/>
        <w:rPr>
          <w:sz w:val="14"/>
          <w:szCs w:val="14"/>
        </w:rPr>
      </w:pPr>
    </w:p>
    <w:p w14:paraId="7234CD67" w14:textId="77777777" w:rsidR="004C77EE" w:rsidRDefault="00A41801">
      <w:pPr>
        <w:spacing w:line="282" w:lineRule="auto"/>
        <w:ind w:left="1340" w:right="1519"/>
      </w:pPr>
      <w:r>
        <w:rPr>
          <w:spacing w:val="1"/>
        </w:rPr>
        <w:t>O</w:t>
      </w:r>
      <w:r>
        <w:t xml:space="preserve">nly  </w:t>
      </w:r>
      <w:r>
        <w:rPr>
          <w:spacing w:val="5"/>
        </w:rPr>
        <w:t xml:space="preserve"> </w:t>
      </w:r>
      <w:r>
        <w:rPr>
          <w:spacing w:val="1"/>
          <w:w w:val="121"/>
        </w:rPr>
        <w:t>c</w:t>
      </w:r>
      <w:r>
        <w:rPr>
          <w:w w:val="121"/>
        </w:rPr>
        <w:t>o</w:t>
      </w:r>
      <w:r>
        <w:rPr>
          <w:spacing w:val="-1"/>
          <w:w w:val="121"/>
        </w:rPr>
        <w:t>m</w:t>
      </w:r>
      <w:r>
        <w:rPr>
          <w:w w:val="121"/>
        </w:rPr>
        <w:t>ple</w:t>
      </w:r>
      <w:r>
        <w:rPr>
          <w:spacing w:val="4"/>
          <w:w w:val="121"/>
        </w:rPr>
        <w:t>t</w:t>
      </w:r>
      <w:r>
        <w:rPr>
          <w:w w:val="121"/>
        </w:rPr>
        <w:t>ed</w:t>
      </w:r>
      <w:r>
        <w:rPr>
          <w:spacing w:val="39"/>
          <w:w w:val="121"/>
        </w:rPr>
        <w:t xml:space="preserve"> </w:t>
      </w:r>
      <w:r>
        <w:rPr>
          <w:spacing w:val="1"/>
          <w:w w:val="121"/>
        </w:rPr>
        <w:t>s</w:t>
      </w:r>
      <w:r>
        <w:rPr>
          <w:w w:val="121"/>
        </w:rPr>
        <w:t>ub</w:t>
      </w:r>
      <w:r>
        <w:rPr>
          <w:spacing w:val="-1"/>
          <w:w w:val="121"/>
        </w:rPr>
        <w:t>m</w:t>
      </w:r>
      <w:r>
        <w:rPr>
          <w:w w:val="121"/>
        </w:rPr>
        <w:t>i</w:t>
      </w:r>
      <w:r>
        <w:rPr>
          <w:spacing w:val="4"/>
          <w:w w:val="121"/>
        </w:rPr>
        <w:t>s</w:t>
      </w:r>
      <w:r>
        <w:rPr>
          <w:spacing w:val="1"/>
          <w:w w:val="121"/>
        </w:rPr>
        <w:t>s</w:t>
      </w:r>
      <w:r>
        <w:rPr>
          <w:w w:val="121"/>
        </w:rPr>
        <w:t>io</w:t>
      </w:r>
      <w:r>
        <w:rPr>
          <w:spacing w:val="1"/>
          <w:w w:val="121"/>
        </w:rPr>
        <w:t>n</w:t>
      </w:r>
      <w:r>
        <w:rPr>
          <w:w w:val="121"/>
        </w:rPr>
        <w:t>s</w:t>
      </w:r>
      <w:r>
        <w:rPr>
          <w:spacing w:val="52"/>
          <w:w w:val="121"/>
        </w:rPr>
        <w:t xml:space="preserve"> </w:t>
      </w:r>
      <w:proofErr w:type="gramStart"/>
      <w:r>
        <w:rPr>
          <w:w w:val="121"/>
        </w:rPr>
        <w:t xml:space="preserve">as </w:t>
      </w:r>
      <w:r>
        <w:rPr>
          <w:spacing w:val="3"/>
          <w:w w:val="121"/>
        </w:rPr>
        <w:t xml:space="preserve"> </w:t>
      </w:r>
      <w:r>
        <w:t>per</w:t>
      </w:r>
      <w:proofErr w:type="gramEnd"/>
      <w:r>
        <w:t xml:space="preserve">  </w:t>
      </w:r>
      <w:r>
        <w:rPr>
          <w:spacing w:val="18"/>
        </w:rPr>
        <w:t xml:space="preserve"> </w:t>
      </w:r>
      <w:r>
        <w:rPr>
          <w:spacing w:val="1"/>
        </w:rPr>
        <w:t>th</w:t>
      </w:r>
      <w:r>
        <w:t xml:space="preserve">e  </w:t>
      </w:r>
      <w:r>
        <w:rPr>
          <w:spacing w:val="19"/>
        </w:rPr>
        <w:t xml:space="preserve"> </w:t>
      </w:r>
      <w:r>
        <w:rPr>
          <w:w w:val="118"/>
        </w:rPr>
        <w:t>ab</w:t>
      </w:r>
      <w:r>
        <w:rPr>
          <w:spacing w:val="4"/>
          <w:w w:val="118"/>
        </w:rPr>
        <w:t>o</w:t>
      </w:r>
      <w:r>
        <w:rPr>
          <w:w w:val="118"/>
        </w:rPr>
        <w:t xml:space="preserve">ve </w:t>
      </w:r>
      <w:r>
        <w:rPr>
          <w:spacing w:val="8"/>
          <w:w w:val="118"/>
        </w:rPr>
        <w:t xml:space="preserve"> </w:t>
      </w:r>
      <w:r>
        <w:rPr>
          <w:w w:val="118"/>
        </w:rPr>
        <w:t>guidelines</w:t>
      </w:r>
      <w:r>
        <w:rPr>
          <w:spacing w:val="58"/>
          <w:w w:val="118"/>
        </w:rPr>
        <w:t xml:space="preserve"> </w:t>
      </w:r>
      <w:r>
        <w:rPr>
          <w:spacing w:val="2"/>
        </w:rPr>
        <w:t>w</w:t>
      </w:r>
      <w:r>
        <w:t xml:space="preserve">ill </w:t>
      </w:r>
      <w:r>
        <w:rPr>
          <w:spacing w:val="35"/>
        </w:rPr>
        <w:t xml:space="preserve"> </w:t>
      </w:r>
      <w:r>
        <w:rPr>
          <w:spacing w:val="3"/>
        </w:rPr>
        <w:t>b</w:t>
      </w:r>
      <w:r>
        <w:t xml:space="preserve">e  </w:t>
      </w:r>
      <w:r>
        <w:rPr>
          <w:spacing w:val="10"/>
        </w:rPr>
        <w:t xml:space="preserve"> </w:t>
      </w:r>
      <w:r>
        <w:rPr>
          <w:spacing w:val="-1"/>
          <w:w w:val="116"/>
        </w:rPr>
        <w:t>r</w:t>
      </w:r>
      <w:r>
        <w:rPr>
          <w:w w:val="116"/>
        </w:rPr>
        <w:t>e</w:t>
      </w:r>
      <w:r>
        <w:rPr>
          <w:spacing w:val="1"/>
          <w:w w:val="116"/>
        </w:rPr>
        <w:t>v</w:t>
      </w:r>
      <w:r>
        <w:rPr>
          <w:spacing w:val="2"/>
          <w:w w:val="116"/>
        </w:rPr>
        <w:t>i</w:t>
      </w:r>
      <w:r>
        <w:rPr>
          <w:w w:val="116"/>
        </w:rPr>
        <w:t>e</w:t>
      </w:r>
      <w:r>
        <w:rPr>
          <w:spacing w:val="-1"/>
          <w:w w:val="116"/>
        </w:rPr>
        <w:t>w</w:t>
      </w:r>
      <w:r>
        <w:rPr>
          <w:w w:val="116"/>
        </w:rPr>
        <w:t xml:space="preserve">ed. </w:t>
      </w:r>
      <w:r>
        <w:rPr>
          <w:spacing w:val="7"/>
          <w:w w:val="116"/>
        </w:rPr>
        <w:t xml:space="preserve"> </w:t>
      </w:r>
      <w:proofErr w:type="gramStart"/>
      <w:r>
        <w:t xml:space="preserve">A </w:t>
      </w:r>
      <w:r>
        <w:rPr>
          <w:spacing w:val="14"/>
        </w:rPr>
        <w:t xml:space="preserve"> </w:t>
      </w:r>
      <w:r>
        <w:rPr>
          <w:spacing w:val="1"/>
          <w:w w:val="112"/>
        </w:rPr>
        <w:t>c</w:t>
      </w:r>
      <w:r>
        <w:rPr>
          <w:w w:val="121"/>
        </w:rPr>
        <w:t>o</w:t>
      </w:r>
      <w:r>
        <w:rPr>
          <w:spacing w:val="-1"/>
          <w:w w:val="120"/>
        </w:rPr>
        <w:t>m</w:t>
      </w:r>
      <w:r>
        <w:rPr>
          <w:spacing w:val="3"/>
          <w:w w:val="121"/>
        </w:rPr>
        <w:t>p</w:t>
      </w:r>
      <w:r>
        <w:rPr>
          <w:w w:val="119"/>
        </w:rPr>
        <w:t>lete</w:t>
      </w:r>
      <w:proofErr w:type="gramEnd"/>
      <w:r>
        <w:rPr>
          <w:w w:val="119"/>
        </w:rPr>
        <w:t xml:space="preserve"> </w:t>
      </w:r>
      <w:r>
        <w:rPr>
          <w:spacing w:val="1"/>
          <w:w w:val="119"/>
        </w:rPr>
        <w:t>s</w:t>
      </w:r>
      <w:r>
        <w:rPr>
          <w:w w:val="119"/>
        </w:rPr>
        <w:t>ub</w:t>
      </w:r>
      <w:r>
        <w:rPr>
          <w:spacing w:val="-1"/>
          <w:w w:val="119"/>
        </w:rPr>
        <w:t>m</w:t>
      </w:r>
      <w:r>
        <w:rPr>
          <w:w w:val="119"/>
        </w:rPr>
        <w:t>i</w:t>
      </w:r>
      <w:r>
        <w:rPr>
          <w:spacing w:val="1"/>
          <w:w w:val="119"/>
        </w:rPr>
        <w:t>ss</w:t>
      </w:r>
      <w:r>
        <w:rPr>
          <w:w w:val="119"/>
        </w:rPr>
        <w:t>ion</w:t>
      </w:r>
      <w:r>
        <w:rPr>
          <w:spacing w:val="-6"/>
          <w:w w:val="119"/>
        </w:rPr>
        <w:t xml:space="preserve"> </w:t>
      </w:r>
      <w:r>
        <w:rPr>
          <w:spacing w:val="1"/>
          <w:w w:val="119"/>
        </w:rPr>
        <w:t>c</w:t>
      </w:r>
      <w:r>
        <w:rPr>
          <w:w w:val="119"/>
        </w:rPr>
        <w:t>on</w:t>
      </w:r>
      <w:r>
        <w:rPr>
          <w:spacing w:val="1"/>
          <w:w w:val="119"/>
        </w:rPr>
        <w:t>s</w:t>
      </w:r>
      <w:r>
        <w:rPr>
          <w:w w:val="119"/>
        </w:rPr>
        <w:t>i</w:t>
      </w:r>
      <w:r>
        <w:rPr>
          <w:spacing w:val="-1"/>
          <w:w w:val="119"/>
        </w:rPr>
        <w:t>s</w:t>
      </w:r>
      <w:r>
        <w:rPr>
          <w:spacing w:val="1"/>
          <w:w w:val="119"/>
        </w:rPr>
        <w:t>t</w:t>
      </w:r>
      <w:r>
        <w:rPr>
          <w:w w:val="119"/>
        </w:rPr>
        <w:t>s</w:t>
      </w:r>
      <w:r>
        <w:rPr>
          <w:spacing w:val="4"/>
          <w:w w:val="11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9"/>
        </w:rPr>
        <w:t xml:space="preserve"> </w:t>
      </w:r>
      <w:r>
        <w:rPr>
          <w:w w:val="119"/>
        </w:rPr>
        <w:t>sub</w:t>
      </w:r>
      <w:r>
        <w:rPr>
          <w:spacing w:val="-1"/>
          <w:w w:val="119"/>
        </w:rPr>
        <w:t>m</w:t>
      </w:r>
      <w:r>
        <w:rPr>
          <w:w w:val="119"/>
        </w:rPr>
        <w:t>i</w:t>
      </w:r>
      <w:r>
        <w:rPr>
          <w:spacing w:val="1"/>
          <w:w w:val="119"/>
        </w:rPr>
        <w:t>ss</w:t>
      </w:r>
      <w:r>
        <w:rPr>
          <w:w w:val="119"/>
        </w:rPr>
        <w:t>ion</w:t>
      </w:r>
      <w:r>
        <w:rPr>
          <w:spacing w:val="4"/>
          <w:w w:val="11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 xml:space="preserve">the </w:t>
      </w:r>
      <w:r>
        <w:rPr>
          <w:spacing w:val="7"/>
        </w:rPr>
        <w:t xml:space="preserve"> </w:t>
      </w:r>
      <w:r>
        <w:rPr>
          <w:spacing w:val="1"/>
          <w:w w:val="99"/>
        </w:rPr>
        <w:t>f</w:t>
      </w:r>
      <w:r>
        <w:rPr>
          <w:w w:val="121"/>
        </w:rPr>
        <w:t>o</w:t>
      </w:r>
      <w:r>
        <w:rPr>
          <w:w w:val="114"/>
        </w:rPr>
        <w:t>llowin</w:t>
      </w:r>
      <w:r>
        <w:rPr>
          <w:spacing w:val="1"/>
          <w:w w:val="114"/>
        </w:rPr>
        <w:t>g</w:t>
      </w:r>
      <w:r>
        <w:rPr>
          <w:w w:val="99"/>
        </w:rPr>
        <w:t>:</w:t>
      </w:r>
    </w:p>
    <w:p w14:paraId="6EB8EE2A" w14:textId="77777777" w:rsidR="004C77EE" w:rsidRDefault="004C77EE">
      <w:pPr>
        <w:spacing w:before="11" w:line="240" w:lineRule="exact"/>
        <w:rPr>
          <w:sz w:val="24"/>
          <w:szCs w:val="24"/>
        </w:rPr>
      </w:pPr>
    </w:p>
    <w:p w14:paraId="4795A3F0" w14:textId="77777777" w:rsidR="004C77EE" w:rsidRDefault="00A41801">
      <w:pPr>
        <w:ind w:left="1700"/>
      </w:pPr>
      <w:r>
        <w:t xml:space="preserve">1.   </w:t>
      </w:r>
      <w:r>
        <w:rPr>
          <w:spacing w:val="9"/>
        </w:rPr>
        <w:t xml:space="preserve"> </w:t>
      </w:r>
      <w:r>
        <w:rPr>
          <w:spacing w:val="-1"/>
          <w:w w:val="118"/>
        </w:rPr>
        <w:t>C</w:t>
      </w:r>
      <w:r>
        <w:rPr>
          <w:w w:val="118"/>
        </w:rPr>
        <w:t>o</w:t>
      </w:r>
      <w:r>
        <w:rPr>
          <w:spacing w:val="-1"/>
          <w:w w:val="118"/>
        </w:rPr>
        <w:t>m</w:t>
      </w:r>
      <w:r>
        <w:rPr>
          <w:w w:val="118"/>
        </w:rPr>
        <w:t>p</w:t>
      </w:r>
      <w:r>
        <w:rPr>
          <w:spacing w:val="2"/>
          <w:w w:val="118"/>
        </w:rPr>
        <w:t>l</w:t>
      </w:r>
      <w:r>
        <w:rPr>
          <w:w w:val="118"/>
        </w:rPr>
        <w:t>eted</w:t>
      </w:r>
      <w:r>
        <w:rPr>
          <w:spacing w:val="-13"/>
          <w:w w:val="118"/>
        </w:rPr>
        <w:t xml:space="preserve"> </w:t>
      </w:r>
      <w:r>
        <w:rPr>
          <w:w w:val="118"/>
        </w:rPr>
        <w:t>and</w:t>
      </w:r>
      <w:r>
        <w:rPr>
          <w:spacing w:val="11"/>
          <w:w w:val="118"/>
        </w:rPr>
        <w:t xml:space="preserve"> </w:t>
      </w:r>
      <w:r>
        <w:rPr>
          <w:spacing w:val="-1"/>
          <w:w w:val="118"/>
        </w:rPr>
        <w:t>S</w:t>
      </w:r>
      <w:r>
        <w:rPr>
          <w:w w:val="118"/>
        </w:rPr>
        <w:t>ig</w:t>
      </w:r>
      <w:r>
        <w:rPr>
          <w:spacing w:val="1"/>
          <w:w w:val="118"/>
        </w:rPr>
        <w:t>n</w:t>
      </w:r>
      <w:r>
        <w:rPr>
          <w:w w:val="118"/>
        </w:rPr>
        <w:t>ed</w:t>
      </w:r>
      <w:r>
        <w:rPr>
          <w:spacing w:val="4"/>
          <w:w w:val="118"/>
        </w:rPr>
        <w:t xml:space="preserve"> </w:t>
      </w:r>
      <w:r>
        <w:rPr>
          <w:spacing w:val="1"/>
        </w:rPr>
        <w:t>C</w:t>
      </w:r>
      <w:r>
        <w:t>all</w:t>
      </w:r>
      <w:r>
        <w:rPr>
          <w:spacing w:val="2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w w:val="114"/>
        </w:rPr>
        <w:t>Pro</w:t>
      </w:r>
      <w:r>
        <w:rPr>
          <w:spacing w:val="1"/>
          <w:w w:val="114"/>
        </w:rPr>
        <w:t>p</w:t>
      </w:r>
      <w:r>
        <w:rPr>
          <w:w w:val="114"/>
        </w:rPr>
        <w:t>o</w:t>
      </w:r>
      <w:r>
        <w:rPr>
          <w:spacing w:val="1"/>
          <w:w w:val="114"/>
        </w:rPr>
        <w:t>s</w:t>
      </w:r>
      <w:r>
        <w:rPr>
          <w:w w:val="114"/>
        </w:rPr>
        <w:t>al</w:t>
      </w:r>
      <w:r>
        <w:rPr>
          <w:spacing w:val="30"/>
          <w:w w:val="114"/>
        </w:rPr>
        <w:t xml:space="preserve"> </w:t>
      </w:r>
      <w:r>
        <w:rPr>
          <w:spacing w:val="-1"/>
          <w:w w:val="114"/>
        </w:rPr>
        <w:t>S</w:t>
      </w:r>
      <w:r>
        <w:rPr>
          <w:w w:val="114"/>
        </w:rPr>
        <w:t>u</w:t>
      </w:r>
      <w:r>
        <w:rPr>
          <w:spacing w:val="3"/>
          <w:w w:val="114"/>
        </w:rPr>
        <w:t>b</w:t>
      </w:r>
      <w:r>
        <w:rPr>
          <w:spacing w:val="-1"/>
          <w:w w:val="114"/>
        </w:rPr>
        <w:t>m</w:t>
      </w:r>
      <w:r>
        <w:rPr>
          <w:w w:val="114"/>
        </w:rPr>
        <w:t>i</w:t>
      </w:r>
      <w:r>
        <w:rPr>
          <w:spacing w:val="1"/>
          <w:w w:val="114"/>
        </w:rPr>
        <w:t>ss</w:t>
      </w:r>
      <w:r>
        <w:rPr>
          <w:w w:val="114"/>
        </w:rPr>
        <w:t>ion</w:t>
      </w:r>
      <w:r>
        <w:rPr>
          <w:spacing w:val="46"/>
          <w:w w:val="114"/>
        </w:rPr>
        <w:t xml:space="preserve"> </w:t>
      </w:r>
      <w:r>
        <w:rPr>
          <w:w w:val="114"/>
        </w:rPr>
        <w:t>Form</w:t>
      </w:r>
      <w:r>
        <w:rPr>
          <w:spacing w:val="-3"/>
          <w:w w:val="114"/>
        </w:rPr>
        <w:t xml:space="preserve"> </w:t>
      </w:r>
      <w:r>
        <w:rPr>
          <w:spacing w:val="3"/>
          <w:w w:val="114"/>
        </w:rPr>
        <w:t>(</w:t>
      </w:r>
      <w:r>
        <w:rPr>
          <w:w w:val="114"/>
        </w:rPr>
        <w:t>Wo</w:t>
      </w:r>
      <w:r>
        <w:rPr>
          <w:spacing w:val="-1"/>
          <w:w w:val="114"/>
        </w:rPr>
        <w:t>r</w:t>
      </w:r>
      <w:r>
        <w:rPr>
          <w:w w:val="114"/>
        </w:rPr>
        <w:t>d</w:t>
      </w:r>
      <w:r>
        <w:rPr>
          <w:spacing w:val="-23"/>
          <w:w w:val="114"/>
        </w:rPr>
        <w:t xml:space="preserve"> </w:t>
      </w:r>
      <w:r>
        <w:rPr>
          <w:spacing w:val="1"/>
          <w:w w:val="119"/>
        </w:rPr>
        <w:t>t</w:t>
      </w:r>
      <w:r>
        <w:rPr>
          <w:spacing w:val="2"/>
          <w:w w:val="125"/>
        </w:rPr>
        <w:t>e</w:t>
      </w:r>
      <w:r>
        <w:rPr>
          <w:spacing w:val="-1"/>
          <w:w w:val="120"/>
        </w:rPr>
        <w:t>m</w:t>
      </w:r>
      <w:r>
        <w:rPr>
          <w:w w:val="121"/>
        </w:rPr>
        <w:t>p</w:t>
      </w:r>
      <w:r>
        <w:rPr>
          <w:w w:val="116"/>
        </w:rPr>
        <w:t>la</w:t>
      </w:r>
      <w:r>
        <w:rPr>
          <w:spacing w:val="3"/>
          <w:w w:val="116"/>
        </w:rPr>
        <w:t>t</w:t>
      </w:r>
      <w:r>
        <w:rPr>
          <w:w w:val="114"/>
        </w:rPr>
        <w:t>e)</w:t>
      </w:r>
    </w:p>
    <w:p w14:paraId="52BF1091" w14:textId="77777777" w:rsidR="004C77EE" w:rsidRDefault="00A41801">
      <w:pPr>
        <w:spacing w:before="17"/>
        <w:ind w:left="1700"/>
      </w:pPr>
      <w:r>
        <w:t xml:space="preserve">2.   </w:t>
      </w:r>
      <w:r>
        <w:rPr>
          <w:spacing w:val="9"/>
        </w:rPr>
        <w:t xml:space="preserve"> </w:t>
      </w:r>
      <w:r>
        <w:rPr>
          <w:spacing w:val="-1"/>
          <w:w w:val="114"/>
        </w:rPr>
        <w:t>C</w:t>
      </w:r>
      <w:r>
        <w:rPr>
          <w:w w:val="114"/>
        </w:rPr>
        <w:t>opies</w:t>
      </w:r>
      <w:r>
        <w:rPr>
          <w:spacing w:val="4"/>
          <w:w w:val="114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w w:val="117"/>
        </w:rPr>
        <w:t>u</w:t>
      </w:r>
      <w:r>
        <w:rPr>
          <w:spacing w:val="1"/>
          <w:w w:val="117"/>
        </w:rPr>
        <w:t>p</w:t>
      </w:r>
      <w:r>
        <w:rPr>
          <w:w w:val="117"/>
        </w:rPr>
        <w:t>dated</w:t>
      </w:r>
      <w:r>
        <w:rPr>
          <w:spacing w:val="29"/>
          <w:w w:val="117"/>
        </w:rPr>
        <w:t xml:space="preserve"> </w:t>
      </w:r>
      <w:r>
        <w:rPr>
          <w:w w:val="117"/>
        </w:rPr>
        <w:t>Tra</w:t>
      </w:r>
      <w:r>
        <w:rPr>
          <w:spacing w:val="2"/>
          <w:w w:val="117"/>
        </w:rPr>
        <w:t>d</w:t>
      </w:r>
      <w:r>
        <w:rPr>
          <w:w w:val="117"/>
        </w:rPr>
        <w:t>e</w:t>
      </w:r>
      <w:r>
        <w:rPr>
          <w:spacing w:val="-6"/>
          <w:w w:val="117"/>
        </w:rPr>
        <w:t xml:space="preserve"> </w:t>
      </w:r>
      <w:r>
        <w:rPr>
          <w:w w:val="117"/>
        </w:rPr>
        <w:t>Licen</w:t>
      </w:r>
      <w:r>
        <w:rPr>
          <w:spacing w:val="1"/>
          <w:w w:val="117"/>
        </w:rPr>
        <w:t>s</w:t>
      </w:r>
      <w:r>
        <w:rPr>
          <w:w w:val="117"/>
        </w:rPr>
        <w:t>e</w:t>
      </w:r>
      <w:r>
        <w:rPr>
          <w:spacing w:val="-26"/>
          <w:w w:val="117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  <w:w w:val="118"/>
        </w:rPr>
        <w:t>C</w:t>
      </w:r>
      <w:r>
        <w:rPr>
          <w:w w:val="118"/>
        </w:rPr>
        <w:t>o</w:t>
      </w:r>
      <w:r>
        <w:rPr>
          <w:spacing w:val="1"/>
          <w:w w:val="118"/>
        </w:rPr>
        <w:t>m</w:t>
      </w:r>
      <w:r>
        <w:rPr>
          <w:spacing w:val="-1"/>
          <w:w w:val="118"/>
        </w:rPr>
        <w:t>m</w:t>
      </w:r>
      <w:r>
        <w:rPr>
          <w:w w:val="118"/>
        </w:rPr>
        <w:t>en</w:t>
      </w:r>
      <w:r>
        <w:rPr>
          <w:spacing w:val="1"/>
          <w:w w:val="118"/>
        </w:rPr>
        <w:t>c</w:t>
      </w:r>
      <w:r>
        <w:rPr>
          <w:spacing w:val="2"/>
          <w:w w:val="118"/>
        </w:rPr>
        <w:t>e</w:t>
      </w:r>
      <w:r>
        <w:rPr>
          <w:spacing w:val="-1"/>
          <w:w w:val="118"/>
        </w:rPr>
        <w:t>m</w:t>
      </w:r>
      <w:r>
        <w:rPr>
          <w:spacing w:val="2"/>
          <w:w w:val="118"/>
        </w:rPr>
        <w:t>e</w:t>
      </w:r>
      <w:r>
        <w:rPr>
          <w:w w:val="118"/>
        </w:rPr>
        <w:t>nt</w:t>
      </w:r>
      <w:r>
        <w:rPr>
          <w:spacing w:val="2"/>
          <w:w w:val="11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  <w:w w:val="117"/>
        </w:rPr>
        <w:t>B</w:t>
      </w:r>
      <w:r>
        <w:rPr>
          <w:w w:val="117"/>
        </w:rPr>
        <w:t>u</w:t>
      </w:r>
      <w:r>
        <w:rPr>
          <w:spacing w:val="1"/>
          <w:w w:val="117"/>
        </w:rPr>
        <w:t>s</w:t>
      </w:r>
      <w:r>
        <w:rPr>
          <w:w w:val="117"/>
        </w:rPr>
        <w:t>ine</w:t>
      </w:r>
      <w:r>
        <w:rPr>
          <w:spacing w:val="1"/>
          <w:w w:val="117"/>
        </w:rPr>
        <w:t>s</w:t>
      </w:r>
      <w:r>
        <w:rPr>
          <w:w w:val="117"/>
        </w:rPr>
        <w:t>s</w:t>
      </w:r>
      <w:r>
        <w:rPr>
          <w:spacing w:val="-2"/>
          <w:w w:val="117"/>
        </w:rPr>
        <w:t xml:space="preserve"> </w:t>
      </w:r>
      <w:r>
        <w:rPr>
          <w:spacing w:val="1"/>
          <w:w w:val="112"/>
        </w:rPr>
        <w:t>c</w:t>
      </w:r>
      <w:r>
        <w:rPr>
          <w:w w:val="121"/>
        </w:rPr>
        <w:t>e</w:t>
      </w:r>
      <w:r>
        <w:rPr>
          <w:spacing w:val="-1"/>
          <w:w w:val="121"/>
        </w:rPr>
        <w:t>r</w:t>
      </w:r>
      <w:r>
        <w:rPr>
          <w:spacing w:val="1"/>
          <w:w w:val="119"/>
        </w:rPr>
        <w:t>t</w:t>
      </w:r>
      <w:r>
        <w:rPr>
          <w:w w:val="99"/>
        </w:rPr>
        <w:t>if</w:t>
      </w:r>
      <w:r>
        <w:rPr>
          <w:w w:val="107"/>
        </w:rPr>
        <w:t>i</w:t>
      </w:r>
      <w:r>
        <w:rPr>
          <w:spacing w:val="1"/>
          <w:w w:val="107"/>
        </w:rPr>
        <w:t>c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21"/>
        </w:rPr>
        <w:t>n</w:t>
      </w:r>
    </w:p>
    <w:p w14:paraId="06EB777A" w14:textId="77777777" w:rsidR="004C77EE" w:rsidRDefault="004C77EE">
      <w:pPr>
        <w:spacing w:before="7" w:line="260" w:lineRule="exact"/>
        <w:rPr>
          <w:sz w:val="26"/>
          <w:szCs w:val="26"/>
        </w:rPr>
      </w:pPr>
    </w:p>
    <w:p w14:paraId="12532CE9" w14:textId="1BBF3F1F" w:rsidR="004C77EE" w:rsidRDefault="00A41801">
      <w:pPr>
        <w:spacing w:line="284" w:lineRule="auto"/>
        <w:ind w:left="1340" w:right="1519"/>
        <w:jc w:val="both"/>
      </w:pPr>
      <w:proofErr w:type="gramStart"/>
      <w:r>
        <w:t xml:space="preserve">The </w:t>
      </w:r>
      <w:r>
        <w:rPr>
          <w:spacing w:val="45"/>
        </w:rPr>
        <w:t xml:space="preserve"> </w:t>
      </w:r>
      <w:r>
        <w:rPr>
          <w:spacing w:val="1"/>
          <w:w w:val="118"/>
        </w:rPr>
        <w:t>s</w:t>
      </w:r>
      <w:r>
        <w:rPr>
          <w:w w:val="118"/>
        </w:rPr>
        <w:t>ub</w:t>
      </w:r>
      <w:r>
        <w:rPr>
          <w:spacing w:val="-1"/>
          <w:w w:val="118"/>
        </w:rPr>
        <w:t>m</w:t>
      </w:r>
      <w:r>
        <w:rPr>
          <w:w w:val="118"/>
        </w:rPr>
        <w:t>i</w:t>
      </w:r>
      <w:r>
        <w:rPr>
          <w:spacing w:val="1"/>
          <w:w w:val="118"/>
        </w:rPr>
        <w:t>ss</w:t>
      </w:r>
      <w:r>
        <w:rPr>
          <w:w w:val="118"/>
        </w:rPr>
        <w:t>ion</w:t>
      </w:r>
      <w:proofErr w:type="gramEnd"/>
      <w:r>
        <w:rPr>
          <w:w w:val="118"/>
        </w:rPr>
        <w:t xml:space="preserve"> </w:t>
      </w:r>
      <w:r>
        <w:rPr>
          <w:spacing w:val="2"/>
          <w:w w:val="118"/>
        </w:rPr>
        <w:t xml:space="preserve"> </w:t>
      </w:r>
      <w:r>
        <w:rPr>
          <w:spacing w:val="1"/>
          <w:w w:val="118"/>
        </w:rPr>
        <w:t>f</w:t>
      </w:r>
      <w:r>
        <w:rPr>
          <w:w w:val="118"/>
        </w:rPr>
        <w:t>o</w:t>
      </w:r>
      <w:r>
        <w:rPr>
          <w:spacing w:val="-1"/>
          <w:w w:val="118"/>
        </w:rPr>
        <w:t>r</w:t>
      </w:r>
      <w:r>
        <w:rPr>
          <w:w w:val="118"/>
        </w:rPr>
        <w:t>m</w:t>
      </w:r>
      <w:r>
        <w:rPr>
          <w:spacing w:val="35"/>
          <w:w w:val="118"/>
        </w:rPr>
        <w:t xml:space="preserve"> </w:t>
      </w:r>
      <w:r>
        <w:rPr>
          <w:spacing w:val="1"/>
          <w:w w:val="118"/>
        </w:rPr>
        <w:t>m</w:t>
      </w:r>
      <w:r>
        <w:rPr>
          <w:w w:val="118"/>
        </w:rPr>
        <w:t>u</w:t>
      </w:r>
      <w:r>
        <w:rPr>
          <w:spacing w:val="1"/>
          <w:w w:val="118"/>
        </w:rPr>
        <w:t>s</w:t>
      </w:r>
      <w:r>
        <w:rPr>
          <w:w w:val="118"/>
        </w:rPr>
        <w:t xml:space="preserve">t  </w:t>
      </w:r>
      <w:r>
        <w:t xml:space="preserve">be </w:t>
      </w:r>
      <w:r>
        <w:rPr>
          <w:spacing w:val="46"/>
        </w:rPr>
        <w:t xml:space="preserve"> </w:t>
      </w:r>
      <w:r>
        <w:rPr>
          <w:spacing w:val="1"/>
          <w:w w:val="120"/>
        </w:rPr>
        <w:t>s</w:t>
      </w:r>
      <w:r>
        <w:rPr>
          <w:w w:val="120"/>
        </w:rPr>
        <w:t>ub</w:t>
      </w:r>
      <w:r>
        <w:rPr>
          <w:spacing w:val="-1"/>
          <w:w w:val="120"/>
        </w:rPr>
        <w:t>m</w:t>
      </w:r>
      <w:r>
        <w:rPr>
          <w:w w:val="120"/>
        </w:rPr>
        <w:t>it</w:t>
      </w:r>
      <w:r>
        <w:rPr>
          <w:spacing w:val="1"/>
          <w:w w:val="120"/>
        </w:rPr>
        <w:t>t</w:t>
      </w:r>
      <w:r>
        <w:rPr>
          <w:w w:val="120"/>
        </w:rPr>
        <w:t>ed</w:t>
      </w:r>
      <w:r>
        <w:rPr>
          <w:spacing w:val="44"/>
          <w:w w:val="120"/>
        </w:rPr>
        <w:t xml:space="preserve"> </w:t>
      </w:r>
      <w:r>
        <w:t xml:space="preserve">in </w:t>
      </w:r>
      <w:r>
        <w:rPr>
          <w:spacing w:val="24"/>
        </w:rPr>
        <w:t xml:space="preserve"> </w:t>
      </w:r>
      <w:r>
        <w:rPr>
          <w:spacing w:val="1"/>
          <w:w w:val="115"/>
        </w:rPr>
        <w:t>t</w:t>
      </w:r>
      <w:r>
        <w:rPr>
          <w:w w:val="115"/>
        </w:rPr>
        <w:t>he</w:t>
      </w:r>
      <w:r>
        <w:rPr>
          <w:spacing w:val="-3"/>
          <w:w w:val="115"/>
        </w:rPr>
        <w:t>i</w:t>
      </w:r>
      <w:r>
        <w:rPr>
          <w:w w:val="115"/>
        </w:rPr>
        <w:t>r</w:t>
      </w:r>
      <w:r>
        <w:rPr>
          <w:spacing w:val="54"/>
          <w:w w:val="115"/>
        </w:rPr>
        <w:t xml:space="preserve"> </w:t>
      </w:r>
      <w:r>
        <w:rPr>
          <w:w w:val="115"/>
        </w:rPr>
        <w:t>o</w:t>
      </w:r>
      <w:r>
        <w:rPr>
          <w:spacing w:val="-1"/>
          <w:w w:val="115"/>
        </w:rPr>
        <w:t>r</w:t>
      </w:r>
      <w:r>
        <w:rPr>
          <w:w w:val="115"/>
        </w:rPr>
        <w:t>igi</w:t>
      </w:r>
      <w:r>
        <w:rPr>
          <w:spacing w:val="1"/>
          <w:w w:val="115"/>
        </w:rPr>
        <w:t>n</w:t>
      </w:r>
      <w:r>
        <w:rPr>
          <w:w w:val="115"/>
        </w:rPr>
        <w:t>al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f</w:t>
      </w:r>
      <w:r>
        <w:rPr>
          <w:w w:val="115"/>
        </w:rPr>
        <w:t>o</w:t>
      </w:r>
      <w:r>
        <w:rPr>
          <w:spacing w:val="2"/>
          <w:w w:val="115"/>
        </w:rPr>
        <w:t>r</w:t>
      </w:r>
      <w:r>
        <w:rPr>
          <w:spacing w:val="-1"/>
          <w:w w:val="115"/>
        </w:rPr>
        <w:t>m</w:t>
      </w:r>
      <w:r>
        <w:rPr>
          <w:w w:val="115"/>
        </w:rPr>
        <w:t xml:space="preserve">ats </w:t>
      </w:r>
      <w:r>
        <w:rPr>
          <w:spacing w:val="13"/>
          <w:w w:val="115"/>
        </w:rPr>
        <w:t xml:space="preserve"> </w:t>
      </w:r>
      <w:r>
        <w:rPr>
          <w:spacing w:val="1"/>
          <w:w w:val="115"/>
        </w:rPr>
        <w:t>(</w:t>
      </w:r>
      <w:r>
        <w:rPr>
          <w:w w:val="115"/>
        </w:rPr>
        <w:t>Wo</w:t>
      </w:r>
      <w:r>
        <w:rPr>
          <w:spacing w:val="-1"/>
          <w:w w:val="115"/>
        </w:rPr>
        <w:t>r</w:t>
      </w:r>
      <w:r>
        <w:rPr>
          <w:spacing w:val="3"/>
          <w:w w:val="115"/>
        </w:rPr>
        <w:t>d</w:t>
      </w:r>
      <w:r>
        <w:rPr>
          <w:w w:val="115"/>
        </w:rPr>
        <w:t>)</w:t>
      </w:r>
      <w:r>
        <w:rPr>
          <w:spacing w:val="20"/>
          <w:w w:val="115"/>
        </w:rPr>
        <w:t xml:space="preserve"> </w:t>
      </w:r>
      <w:r>
        <w:rPr>
          <w:w w:val="115"/>
        </w:rPr>
        <w:t>alo</w:t>
      </w:r>
      <w:r>
        <w:rPr>
          <w:spacing w:val="1"/>
          <w:w w:val="115"/>
        </w:rPr>
        <w:t>n</w:t>
      </w:r>
      <w:r>
        <w:rPr>
          <w:w w:val="115"/>
        </w:rPr>
        <w:t xml:space="preserve">g </w:t>
      </w:r>
      <w:r>
        <w:rPr>
          <w:spacing w:val="8"/>
          <w:w w:val="115"/>
        </w:rPr>
        <w:t xml:space="preserve"> </w:t>
      </w:r>
      <w:r>
        <w:t xml:space="preserve">with  </w:t>
      </w:r>
      <w:r>
        <w:rPr>
          <w:spacing w:val="7"/>
        </w:rPr>
        <w:t xml:space="preserve"> </w:t>
      </w:r>
      <w:r>
        <w:rPr>
          <w:w w:val="118"/>
        </w:rPr>
        <w:t xml:space="preserve">any </w:t>
      </w:r>
      <w:r>
        <w:rPr>
          <w:spacing w:val="1"/>
          <w:w w:val="119"/>
        </w:rPr>
        <w:t>s</w:t>
      </w:r>
      <w:r>
        <w:rPr>
          <w:w w:val="119"/>
        </w:rPr>
        <w:t>uppo</w:t>
      </w:r>
      <w:r>
        <w:rPr>
          <w:spacing w:val="-1"/>
          <w:w w:val="119"/>
        </w:rPr>
        <w:t>r</w:t>
      </w:r>
      <w:r>
        <w:rPr>
          <w:spacing w:val="1"/>
          <w:w w:val="119"/>
        </w:rPr>
        <w:t>t</w:t>
      </w:r>
      <w:r>
        <w:rPr>
          <w:w w:val="119"/>
        </w:rPr>
        <w:t>ing</w:t>
      </w:r>
      <w:r>
        <w:rPr>
          <w:spacing w:val="-7"/>
          <w:w w:val="119"/>
        </w:rPr>
        <w:t xml:space="preserve"> </w:t>
      </w:r>
      <w:r>
        <w:rPr>
          <w:w w:val="119"/>
        </w:rPr>
        <w:t>do</w:t>
      </w:r>
      <w:r>
        <w:rPr>
          <w:spacing w:val="1"/>
          <w:w w:val="119"/>
        </w:rPr>
        <w:t>c</w:t>
      </w:r>
      <w:r>
        <w:rPr>
          <w:w w:val="119"/>
        </w:rPr>
        <w:t>u</w:t>
      </w:r>
      <w:r>
        <w:rPr>
          <w:spacing w:val="-1"/>
          <w:w w:val="119"/>
        </w:rPr>
        <w:t>m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>ati</w:t>
      </w:r>
      <w:r>
        <w:rPr>
          <w:spacing w:val="1"/>
          <w:w w:val="119"/>
        </w:rPr>
        <w:t>o</w:t>
      </w:r>
      <w:r>
        <w:rPr>
          <w:w w:val="119"/>
        </w:rPr>
        <w:t>n</w:t>
      </w:r>
      <w:r>
        <w:rPr>
          <w:spacing w:val="-7"/>
          <w:w w:val="11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1"/>
          <w:w w:val="114"/>
        </w:rPr>
        <w:t>f</w:t>
      </w:r>
      <w:r>
        <w:rPr>
          <w:w w:val="114"/>
        </w:rPr>
        <w:t>ollowing</w:t>
      </w:r>
      <w:r>
        <w:rPr>
          <w:spacing w:val="-15"/>
          <w:w w:val="114"/>
        </w:rPr>
        <w:t xml:space="preserve"> </w:t>
      </w:r>
      <w:r>
        <w:rPr>
          <w:spacing w:val="-1"/>
          <w:w w:val="114"/>
        </w:rPr>
        <w:t>r</w:t>
      </w:r>
      <w:r>
        <w:rPr>
          <w:w w:val="114"/>
        </w:rPr>
        <w:t>e</w:t>
      </w:r>
      <w:r>
        <w:rPr>
          <w:spacing w:val="1"/>
          <w:w w:val="114"/>
        </w:rPr>
        <w:t>c</w:t>
      </w:r>
      <w:r>
        <w:rPr>
          <w:w w:val="114"/>
        </w:rPr>
        <w:t>ipie</w:t>
      </w:r>
      <w:r>
        <w:rPr>
          <w:spacing w:val="3"/>
          <w:w w:val="114"/>
        </w:rPr>
        <w:t>n</w:t>
      </w:r>
      <w:r>
        <w:rPr>
          <w:spacing w:val="2"/>
          <w:w w:val="114"/>
        </w:rPr>
        <w:t>t</w:t>
      </w:r>
      <w:r>
        <w:rPr>
          <w:w w:val="114"/>
        </w:rPr>
        <w:t>:</w:t>
      </w:r>
      <w:r>
        <w:rPr>
          <w:spacing w:val="-4"/>
          <w:w w:val="114"/>
        </w:rPr>
        <w:t xml:space="preserve"> </w:t>
      </w:r>
      <w:hyperlink r:id="rId11">
        <w:r>
          <w:rPr>
            <w:w w:val="114"/>
          </w:rPr>
          <w:t>a</w:t>
        </w:r>
        <w:r>
          <w:rPr>
            <w:spacing w:val="1"/>
            <w:w w:val="114"/>
          </w:rPr>
          <w:t>s</w:t>
        </w:r>
        <w:r>
          <w:rPr>
            <w:w w:val="114"/>
          </w:rPr>
          <w:t>i</w:t>
        </w:r>
        <w:r>
          <w:rPr>
            <w:spacing w:val="-1"/>
            <w:w w:val="114"/>
          </w:rPr>
          <w:t>m</w:t>
        </w:r>
        <w:r>
          <w:rPr>
            <w:w w:val="114"/>
          </w:rPr>
          <w:t>.</w:t>
        </w:r>
        <w:r>
          <w:rPr>
            <w:spacing w:val="1"/>
            <w:w w:val="114"/>
          </w:rPr>
          <w:t>k</w:t>
        </w:r>
        <w:r>
          <w:rPr>
            <w:spacing w:val="2"/>
            <w:w w:val="114"/>
          </w:rPr>
          <w:t>a</w:t>
        </w:r>
        <w:r>
          <w:rPr>
            <w:spacing w:val="-1"/>
            <w:w w:val="114"/>
          </w:rPr>
          <w:t>r</w:t>
        </w:r>
        <w:r>
          <w:rPr>
            <w:spacing w:val="1"/>
            <w:w w:val="114"/>
          </w:rPr>
          <w:t>m</w:t>
        </w:r>
        <w:r>
          <w:rPr>
            <w:w w:val="114"/>
          </w:rPr>
          <w:t>a</w:t>
        </w:r>
        <w:r>
          <w:rPr>
            <w:spacing w:val="1"/>
            <w:w w:val="114"/>
          </w:rPr>
          <w:t>k</w:t>
        </w:r>
        <w:r>
          <w:rPr>
            <w:w w:val="114"/>
          </w:rPr>
          <w:t>a</w:t>
        </w:r>
        <w:r>
          <w:rPr>
            <w:spacing w:val="1"/>
            <w:w w:val="114"/>
          </w:rPr>
          <w:t>r</w:t>
        </w:r>
        <w:r>
          <w:rPr>
            <w:w w:val="114"/>
          </w:rPr>
          <w:t>@u</w:t>
        </w:r>
        <w:r>
          <w:rPr>
            <w:spacing w:val="1"/>
            <w:w w:val="114"/>
          </w:rPr>
          <w:t>nc</w:t>
        </w:r>
        <w:r>
          <w:rPr>
            <w:w w:val="114"/>
          </w:rPr>
          <w:t>d</w:t>
        </w:r>
        <w:r>
          <w:rPr>
            <w:spacing w:val="1"/>
            <w:w w:val="114"/>
          </w:rPr>
          <w:t>f</w:t>
        </w:r>
        <w:r>
          <w:rPr>
            <w:w w:val="114"/>
          </w:rPr>
          <w:t>.org.</w:t>
        </w:r>
        <w:r>
          <w:rPr>
            <w:spacing w:val="31"/>
            <w:w w:val="114"/>
          </w:rPr>
          <w:t xml:space="preserve"> </w:t>
        </w:r>
        <w:r>
          <w:t>T</w:t>
        </w:r>
      </w:hyperlink>
      <w:r>
        <w:t>he</w:t>
      </w:r>
      <w:r>
        <w:rPr>
          <w:spacing w:val="37"/>
        </w:rPr>
        <w:t xml:space="preserve"> </w:t>
      </w:r>
      <w:r>
        <w:rPr>
          <w:spacing w:val="2"/>
          <w:w w:val="113"/>
        </w:rPr>
        <w:t>s</w:t>
      </w:r>
      <w:r>
        <w:rPr>
          <w:w w:val="113"/>
        </w:rPr>
        <w:t>ize</w:t>
      </w:r>
      <w:r>
        <w:rPr>
          <w:spacing w:val="-11"/>
          <w:w w:val="1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1"/>
          <w:w w:val="122"/>
        </w:rPr>
        <w:t xml:space="preserve">the </w:t>
      </w:r>
      <w:r>
        <w:rPr>
          <w:w w:val="117"/>
        </w:rPr>
        <w:t>e</w:t>
      </w:r>
      <w:r>
        <w:rPr>
          <w:spacing w:val="-1"/>
          <w:w w:val="117"/>
        </w:rPr>
        <w:t>m</w:t>
      </w:r>
      <w:r>
        <w:rPr>
          <w:spacing w:val="2"/>
          <w:w w:val="117"/>
        </w:rPr>
        <w:t>a</w:t>
      </w:r>
      <w:r>
        <w:rPr>
          <w:w w:val="117"/>
        </w:rPr>
        <w:t>il</w:t>
      </w:r>
      <w:r>
        <w:rPr>
          <w:spacing w:val="10"/>
          <w:w w:val="117"/>
        </w:rPr>
        <w:t xml:space="preserve"> </w:t>
      </w:r>
      <w:r>
        <w:rPr>
          <w:spacing w:val="1"/>
          <w:w w:val="117"/>
        </w:rPr>
        <w:t>s</w:t>
      </w:r>
      <w:r>
        <w:rPr>
          <w:w w:val="117"/>
        </w:rPr>
        <w:t>hould</w:t>
      </w:r>
      <w:r>
        <w:rPr>
          <w:spacing w:val="31"/>
          <w:w w:val="117"/>
        </w:rPr>
        <w:t xml:space="preserve"> </w:t>
      </w:r>
      <w:proofErr w:type="gramStart"/>
      <w:r>
        <w:rPr>
          <w:spacing w:val="1"/>
        </w:rPr>
        <w:t>b</w:t>
      </w:r>
      <w:r>
        <w:t xml:space="preserve">e </w:t>
      </w:r>
      <w:r>
        <w:rPr>
          <w:spacing w:val="16"/>
        </w:rPr>
        <w:t xml:space="preserve"> </w:t>
      </w:r>
      <w:r>
        <w:rPr>
          <w:w w:val="115"/>
        </w:rPr>
        <w:t>li</w:t>
      </w:r>
      <w:r>
        <w:rPr>
          <w:spacing w:val="1"/>
          <w:w w:val="115"/>
        </w:rPr>
        <w:t>m</w:t>
      </w:r>
      <w:r>
        <w:rPr>
          <w:w w:val="115"/>
        </w:rPr>
        <w:t>ited</w:t>
      </w:r>
      <w:proofErr w:type="gramEnd"/>
      <w:r>
        <w:rPr>
          <w:spacing w:val="24"/>
          <w:w w:val="115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3"/>
        </w:rPr>
        <w:t xml:space="preserve"> </w:t>
      </w:r>
      <w:r>
        <w:t xml:space="preserve">10  </w:t>
      </w:r>
      <w:r>
        <w:rPr>
          <w:spacing w:val="1"/>
        </w:rPr>
        <w:t>M</w:t>
      </w:r>
      <w:r>
        <w:rPr>
          <w:spacing w:val="-1"/>
        </w:rPr>
        <w:t>B</w:t>
      </w:r>
      <w:r>
        <w:t>.</w:t>
      </w:r>
      <w:r>
        <w:rPr>
          <w:spacing w:val="44"/>
        </w:rPr>
        <w:t xml:space="preserve"> </w:t>
      </w:r>
      <w:proofErr w:type="gramStart"/>
      <w:r>
        <w:rPr>
          <w:spacing w:val="1"/>
        </w:rPr>
        <w:t>O</w:t>
      </w:r>
      <w:r>
        <w:t xml:space="preserve">nly </w:t>
      </w:r>
      <w:r>
        <w:rPr>
          <w:spacing w:val="20"/>
        </w:rPr>
        <w:t xml:space="preserve"> </w:t>
      </w:r>
      <w:r>
        <w:rPr>
          <w:w w:val="118"/>
        </w:rPr>
        <w:t>one</w:t>
      </w:r>
      <w:proofErr w:type="gramEnd"/>
      <w:r>
        <w:rPr>
          <w:spacing w:val="33"/>
          <w:w w:val="118"/>
        </w:rPr>
        <w:t xml:space="preserve"> </w:t>
      </w:r>
      <w:r>
        <w:rPr>
          <w:w w:val="118"/>
        </w:rPr>
        <w:t>ap</w:t>
      </w:r>
      <w:r>
        <w:rPr>
          <w:spacing w:val="1"/>
          <w:w w:val="118"/>
        </w:rPr>
        <w:t>p</w:t>
      </w:r>
      <w:r>
        <w:rPr>
          <w:w w:val="118"/>
        </w:rPr>
        <w:t>l</w:t>
      </w:r>
      <w:r>
        <w:rPr>
          <w:spacing w:val="2"/>
          <w:w w:val="118"/>
        </w:rPr>
        <w:t>i</w:t>
      </w:r>
      <w:r>
        <w:rPr>
          <w:spacing w:val="1"/>
          <w:w w:val="118"/>
        </w:rPr>
        <w:t>c</w:t>
      </w:r>
      <w:r>
        <w:rPr>
          <w:w w:val="118"/>
        </w:rPr>
        <w:t>ati</w:t>
      </w:r>
      <w:r>
        <w:rPr>
          <w:spacing w:val="1"/>
          <w:w w:val="118"/>
        </w:rPr>
        <w:t>o</w:t>
      </w:r>
      <w:r>
        <w:rPr>
          <w:w w:val="118"/>
        </w:rPr>
        <w:t>n</w:t>
      </w:r>
      <w:r>
        <w:rPr>
          <w:spacing w:val="9"/>
          <w:w w:val="118"/>
        </w:rPr>
        <w:t xml:space="preserve"> </w:t>
      </w:r>
      <w:r>
        <w:t xml:space="preserve">per </w:t>
      </w:r>
      <w:r>
        <w:rPr>
          <w:spacing w:val="34"/>
        </w:rPr>
        <w:t xml:space="preserve"> </w:t>
      </w:r>
      <w:r>
        <w:rPr>
          <w:w w:val="119"/>
        </w:rPr>
        <w:t>en</w:t>
      </w:r>
      <w:r>
        <w:rPr>
          <w:spacing w:val="1"/>
          <w:w w:val="119"/>
        </w:rPr>
        <w:t>t</w:t>
      </w:r>
      <w:r>
        <w:rPr>
          <w:w w:val="119"/>
        </w:rPr>
        <w:t>ity</w:t>
      </w:r>
      <w:r>
        <w:rPr>
          <w:spacing w:val="8"/>
          <w:w w:val="119"/>
        </w:rPr>
        <w:t xml:space="preserve"> </w:t>
      </w:r>
      <w:r>
        <w:rPr>
          <w:w w:val="119"/>
        </w:rPr>
        <w:t>and</w:t>
      </w:r>
      <w:r>
        <w:rPr>
          <w:spacing w:val="31"/>
          <w:w w:val="119"/>
        </w:rPr>
        <w:t xml:space="preserve"> </w:t>
      </w:r>
      <w:r>
        <w:t xml:space="preserve">per </w:t>
      </w:r>
      <w:r>
        <w:rPr>
          <w:spacing w:val="36"/>
        </w:rPr>
        <w:t xml:space="preserve"> </w:t>
      </w:r>
      <w:r>
        <w:rPr>
          <w:w w:val="120"/>
        </w:rPr>
        <w:t>p</w:t>
      </w:r>
      <w:r>
        <w:rPr>
          <w:spacing w:val="-1"/>
          <w:w w:val="120"/>
        </w:rPr>
        <w:t>r</w:t>
      </w:r>
      <w:r>
        <w:rPr>
          <w:w w:val="120"/>
        </w:rPr>
        <w:t>opo</w:t>
      </w:r>
      <w:r>
        <w:rPr>
          <w:spacing w:val="1"/>
          <w:w w:val="120"/>
        </w:rPr>
        <w:t>s</w:t>
      </w:r>
      <w:r>
        <w:rPr>
          <w:w w:val="120"/>
        </w:rPr>
        <w:t>al</w:t>
      </w:r>
      <w:r>
        <w:rPr>
          <w:spacing w:val="20"/>
          <w:w w:val="120"/>
        </w:rPr>
        <w:t xml:space="preserve"> </w:t>
      </w:r>
      <w:r>
        <w:t>wi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 xml:space="preserve"> </w:t>
      </w:r>
      <w:r>
        <w:rPr>
          <w:w w:val="121"/>
        </w:rPr>
        <w:t>b</w:t>
      </w:r>
      <w:r>
        <w:rPr>
          <w:w w:val="125"/>
        </w:rPr>
        <w:t xml:space="preserve">e </w:t>
      </w:r>
      <w:r>
        <w:rPr>
          <w:w w:val="118"/>
        </w:rPr>
        <w:t>a</w:t>
      </w:r>
      <w:r>
        <w:rPr>
          <w:spacing w:val="1"/>
          <w:w w:val="118"/>
        </w:rPr>
        <w:t>cc</w:t>
      </w:r>
      <w:r>
        <w:rPr>
          <w:w w:val="118"/>
        </w:rPr>
        <w:t>ep</w:t>
      </w:r>
      <w:r>
        <w:rPr>
          <w:spacing w:val="1"/>
          <w:w w:val="118"/>
        </w:rPr>
        <w:t>t</w:t>
      </w:r>
      <w:r>
        <w:rPr>
          <w:w w:val="118"/>
        </w:rPr>
        <w:t>ed.</w:t>
      </w:r>
      <w:r>
        <w:rPr>
          <w:spacing w:val="56"/>
          <w:w w:val="118"/>
        </w:rPr>
        <w:t xml:space="preserve"> </w:t>
      </w:r>
      <w:r>
        <w:rPr>
          <w:w w:val="118"/>
        </w:rPr>
        <w:t>L</w:t>
      </w:r>
      <w:r>
        <w:rPr>
          <w:spacing w:val="-1"/>
          <w:w w:val="118"/>
        </w:rPr>
        <w:t>a</w:t>
      </w:r>
      <w:r>
        <w:rPr>
          <w:w w:val="118"/>
        </w:rPr>
        <w:t>ng</w:t>
      </w:r>
      <w:r>
        <w:rPr>
          <w:spacing w:val="4"/>
          <w:w w:val="118"/>
        </w:rPr>
        <w:t>u</w:t>
      </w:r>
      <w:r>
        <w:rPr>
          <w:w w:val="118"/>
        </w:rPr>
        <w:t>age</w:t>
      </w:r>
      <w:r>
        <w:rPr>
          <w:spacing w:val="41"/>
          <w:w w:val="118"/>
        </w:rPr>
        <w:t xml:space="preserve"> </w:t>
      </w:r>
      <w:proofErr w:type="gramStart"/>
      <w:r>
        <w:t xml:space="preserve">of 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he</w:t>
      </w:r>
      <w:proofErr w:type="gramEnd"/>
      <w:r>
        <w:t xml:space="preserve">  </w:t>
      </w:r>
      <w:r>
        <w:rPr>
          <w:spacing w:val="8"/>
        </w:rPr>
        <w:t xml:space="preserve"> </w:t>
      </w:r>
      <w:r>
        <w:rPr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opo</w:t>
      </w:r>
      <w:r>
        <w:rPr>
          <w:spacing w:val="1"/>
          <w:w w:val="119"/>
        </w:rPr>
        <w:t>s</w:t>
      </w:r>
      <w:r>
        <w:rPr>
          <w:w w:val="119"/>
        </w:rPr>
        <w:t>al:</w:t>
      </w:r>
      <w:r>
        <w:rPr>
          <w:spacing w:val="43"/>
          <w:w w:val="119"/>
        </w:rPr>
        <w:t xml:space="preserve"> </w:t>
      </w:r>
      <w:r>
        <w:rPr>
          <w:w w:val="119"/>
        </w:rPr>
        <w:t>P</w:t>
      </w:r>
      <w:r>
        <w:rPr>
          <w:spacing w:val="-1"/>
          <w:w w:val="119"/>
        </w:rPr>
        <w:t>r</w:t>
      </w:r>
      <w:r>
        <w:rPr>
          <w:w w:val="119"/>
        </w:rPr>
        <w:t>opo</w:t>
      </w:r>
      <w:r>
        <w:rPr>
          <w:spacing w:val="1"/>
          <w:w w:val="119"/>
        </w:rPr>
        <w:t>s</w:t>
      </w:r>
      <w:r>
        <w:rPr>
          <w:w w:val="119"/>
        </w:rPr>
        <w:t>als</w:t>
      </w:r>
      <w:r>
        <w:rPr>
          <w:spacing w:val="48"/>
          <w:w w:val="119"/>
        </w:rPr>
        <w:t xml:space="preserve"> </w:t>
      </w:r>
      <w:r>
        <w:rPr>
          <w:spacing w:val="-1"/>
          <w:w w:val="119"/>
        </w:rPr>
        <w:t>m</w:t>
      </w:r>
      <w:r>
        <w:rPr>
          <w:w w:val="119"/>
        </w:rPr>
        <w:t>u</w:t>
      </w:r>
      <w:r>
        <w:rPr>
          <w:spacing w:val="1"/>
          <w:w w:val="119"/>
        </w:rPr>
        <w:t>s</w:t>
      </w:r>
      <w:r>
        <w:rPr>
          <w:w w:val="119"/>
        </w:rPr>
        <w:t>t</w:t>
      </w:r>
      <w:r>
        <w:rPr>
          <w:spacing w:val="56"/>
          <w:w w:val="119"/>
        </w:rPr>
        <w:t xml:space="preserve"> </w:t>
      </w:r>
      <w:r>
        <w:t xml:space="preserve">be   </w:t>
      </w:r>
      <w:r>
        <w:rPr>
          <w:spacing w:val="1"/>
          <w:w w:val="120"/>
        </w:rPr>
        <w:t>s</w:t>
      </w:r>
      <w:r>
        <w:rPr>
          <w:w w:val="120"/>
        </w:rPr>
        <w:t>ub</w:t>
      </w:r>
      <w:r>
        <w:rPr>
          <w:spacing w:val="-1"/>
          <w:w w:val="120"/>
        </w:rPr>
        <w:t>m</w:t>
      </w:r>
      <w:r>
        <w:rPr>
          <w:w w:val="120"/>
        </w:rPr>
        <w:t>it</w:t>
      </w:r>
      <w:r>
        <w:rPr>
          <w:spacing w:val="1"/>
          <w:w w:val="120"/>
        </w:rPr>
        <w:t>t</w:t>
      </w:r>
      <w:r>
        <w:rPr>
          <w:w w:val="120"/>
        </w:rPr>
        <w:t>ed</w:t>
      </w:r>
      <w:r>
        <w:rPr>
          <w:spacing w:val="46"/>
          <w:w w:val="120"/>
        </w:rPr>
        <w:t xml:space="preserve"> </w:t>
      </w:r>
      <w:r>
        <w:t xml:space="preserve">in </w:t>
      </w:r>
      <w:r>
        <w:rPr>
          <w:spacing w:val="28"/>
        </w:rPr>
        <w:t xml:space="preserve"> </w:t>
      </w:r>
      <w:r>
        <w:rPr>
          <w:spacing w:val="3"/>
          <w:w w:val="113"/>
        </w:rPr>
        <w:t>E</w:t>
      </w:r>
      <w:r>
        <w:rPr>
          <w:w w:val="113"/>
        </w:rPr>
        <w:t>ngli</w:t>
      </w:r>
      <w:r>
        <w:rPr>
          <w:spacing w:val="1"/>
          <w:w w:val="113"/>
        </w:rPr>
        <w:t>s</w:t>
      </w:r>
      <w:r>
        <w:rPr>
          <w:w w:val="113"/>
        </w:rPr>
        <w:t>h</w:t>
      </w:r>
      <w:r>
        <w:rPr>
          <w:spacing w:val="51"/>
          <w:w w:val="113"/>
        </w:rPr>
        <w:t xml:space="preserve"> </w:t>
      </w:r>
      <w:r>
        <w:t xml:space="preserve">or </w:t>
      </w:r>
      <w:r>
        <w:rPr>
          <w:spacing w:val="38"/>
        </w:rPr>
        <w:t xml:space="preserve"> </w:t>
      </w:r>
      <w:r>
        <w:rPr>
          <w:spacing w:val="-1"/>
          <w:w w:val="99"/>
        </w:rPr>
        <w:t>B</w:t>
      </w:r>
      <w:r>
        <w:rPr>
          <w:w w:val="122"/>
        </w:rPr>
        <w:t>an</w:t>
      </w:r>
      <w:r>
        <w:rPr>
          <w:spacing w:val="1"/>
          <w:w w:val="122"/>
        </w:rPr>
        <w:t>g</w:t>
      </w:r>
      <w:r>
        <w:rPr>
          <w:spacing w:val="2"/>
          <w:w w:val="99"/>
        </w:rPr>
        <w:t>l</w:t>
      </w:r>
      <w:r>
        <w:rPr>
          <w:w w:val="119"/>
        </w:rPr>
        <w:t xml:space="preserve">a. </w:t>
      </w:r>
      <w:r>
        <w:rPr>
          <w:w w:val="115"/>
        </w:rPr>
        <w:t>Deadline</w:t>
      </w:r>
      <w:r>
        <w:rPr>
          <w:spacing w:val="44"/>
          <w:w w:val="115"/>
        </w:rPr>
        <w:t xml:space="preserve"> </w:t>
      </w:r>
      <w:r w:rsidR="00272EED">
        <w:rPr>
          <w:spacing w:val="1"/>
        </w:rPr>
        <w:t>f</w:t>
      </w:r>
      <w:r w:rsidR="00272EED">
        <w:t xml:space="preserve">or </w:t>
      </w:r>
      <w:r w:rsidR="00272EED">
        <w:rPr>
          <w:spacing w:val="29"/>
        </w:rPr>
        <w:t>submission</w:t>
      </w:r>
      <w:r>
        <w:rPr>
          <w:w w:val="118"/>
        </w:rPr>
        <w:t>:</w:t>
      </w:r>
      <w:r>
        <w:rPr>
          <w:spacing w:val="48"/>
          <w:w w:val="118"/>
        </w:rPr>
        <w:t xml:space="preserve"> </w:t>
      </w:r>
      <w:r w:rsidR="00272EED">
        <w:t xml:space="preserve">The </w:t>
      </w:r>
      <w:r w:rsidR="00272EED">
        <w:rPr>
          <w:spacing w:val="41"/>
        </w:rPr>
        <w:t>deadline</w:t>
      </w:r>
      <w:r>
        <w:rPr>
          <w:spacing w:val="50"/>
          <w:w w:val="118"/>
        </w:rPr>
        <w:t xml:space="preserve"> </w:t>
      </w:r>
      <w:proofErr w:type="gramStart"/>
      <w:r>
        <w:rPr>
          <w:spacing w:val="1"/>
        </w:rPr>
        <w:t>f</w:t>
      </w:r>
      <w:r>
        <w:t xml:space="preserve">or </w:t>
      </w:r>
      <w:r>
        <w:rPr>
          <w:spacing w:val="32"/>
        </w:rPr>
        <w:t xml:space="preserve"> </w:t>
      </w:r>
      <w:r>
        <w:rPr>
          <w:spacing w:val="1"/>
          <w:w w:val="128"/>
        </w:rPr>
        <w:t>s</w:t>
      </w:r>
      <w:r>
        <w:rPr>
          <w:w w:val="121"/>
        </w:rPr>
        <w:t>ub</w:t>
      </w:r>
      <w:r>
        <w:rPr>
          <w:spacing w:val="-1"/>
          <w:w w:val="120"/>
        </w:rPr>
        <w:t>m</w:t>
      </w:r>
      <w:r>
        <w:rPr>
          <w:spacing w:val="2"/>
          <w:w w:val="99"/>
        </w:rPr>
        <w:t>i</w:t>
      </w:r>
      <w:r>
        <w:rPr>
          <w:spacing w:val="1"/>
          <w:w w:val="128"/>
        </w:rPr>
        <w:t>ss</w:t>
      </w:r>
      <w:r>
        <w:rPr>
          <w:w w:val="116"/>
        </w:rPr>
        <w:t>ion</w:t>
      </w:r>
      <w:proofErr w:type="gramEnd"/>
      <w:r>
        <w:rPr>
          <w:w w:val="116"/>
        </w:rPr>
        <w:t xml:space="preserve">  </w:t>
      </w:r>
      <w:r>
        <w:t xml:space="preserve">of </w:t>
      </w:r>
      <w:r>
        <w:rPr>
          <w:spacing w:val="20"/>
        </w:rPr>
        <w:t xml:space="preserve"> </w:t>
      </w:r>
      <w:r>
        <w:rPr>
          <w:w w:val="119"/>
        </w:rPr>
        <w:t>inve</w:t>
      </w:r>
      <w:r>
        <w:rPr>
          <w:spacing w:val="1"/>
          <w:w w:val="119"/>
        </w:rPr>
        <w:t>st</w:t>
      </w:r>
      <w:r>
        <w:rPr>
          <w:spacing w:val="-1"/>
          <w:w w:val="119"/>
        </w:rPr>
        <w:t>m</w:t>
      </w:r>
      <w:r>
        <w:rPr>
          <w:w w:val="119"/>
        </w:rPr>
        <w:t>ent</w:t>
      </w:r>
      <w:r>
        <w:rPr>
          <w:spacing w:val="45"/>
          <w:w w:val="119"/>
        </w:rPr>
        <w:t xml:space="preserve"> </w:t>
      </w:r>
      <w:r>
        <w:rPr>
          <w:w w:val="119"/>
        </w:rPr>
        <w:t>p</w:t>
      </w:r>
      <w:r>
        <w:rPr>
          <w:spacing w:val="-1"/>
          <w:w w:val="119"/>
        </w:rPr>
        <w:t>r</w:t>
      </w:r>
      <w:r>
        <w:rPr>
          <w:spacing w:val="4"/>
          <w:w w:val="119"/>
        </w:rPr>
        <w:t>o</w:t>
      </w:r>
      <w:r>
        <w:rPr>
          <w:w w:val="119"/>
        </w:rPr>
        <w:t>po</w:t>
      </w:r>
      <w:r>
        <w:rPr>
          <w:spacing w:val="1"/>
          <w:w w:val="119"/>
        </w:rPr>
        <w:t>s</w:t>
      </w:r>
      <w:r>
        <w:rPr>
          <w:w w:val="119"/>
        </w:rPr>
        <w:t>als</w:t>
      </w:r>
      <w:r>
        <w:rPr>
          <w:spacing w:val="52"/>
          <w:w w:val="119"/>
        </w:rPr>
        <w:t xml:space="preserve"> </w:t>
      </w:r>
      <w:r>
        <w:t xml:space="preserve">is </w:t>
      </w:r>
      <w:r>
        <w:rPr>
          <w:spacing w:val="21"/>
        </w:rPr>
        <w:t xml:space="preserve"> </w:t>
      </w:r>
      <w:r>
        <w:t xml:space="preserve">on   </w:t>
      </w:r>
      <w:r w:rsidR="00E643AF">
        <w:rPr>
          <w:w w:val="110"/>
        </w:rPr>
        <w:t>7</w:t>
      </w:r>
      <w:proofErr w:type="spellStart"/>
      <w:r w:rsidR="00532336">
        <w:rPr>
          <w:w w:val="125"/>
          <w:position w:val="7"/>
          <w:sz w:val="12"/>
          <w:szCs w:val="12"/>
        </w:rPr>
        <w:t>th</w:t>
      </w:r>
      <w:proofErr w:type="spellEnd"/>
      <w:r>
        <w:rPr>
          <w:w w:val="125"/>
          <w:position w:val="7"/>
          <w:sz w:val="12"/>
          <w:szCs w:val="12"/>
        </w:rPr>
        <w:t xml:space="preserve"> </w:t>
      </w:r>
      <w:r w:rsidR="00532336">
        <w:rPr>
          <w:w w:val="121"/>
        </w:rPr>
        <w:t>April</w:t>
      </w:r>
      <w:r>
        <w:rPr>
          <w:w w:val="121"/>
        </w:rPr>
        <w:t>,</w:t>
      </w:r>
      <w:r>
        <w:rPr>
          <w:spacing w:val="-2"/>
          <w:w w:val="121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1"/>
        </w:rPr>
        <w:t>2</w:t>
      </w:r>
      <w:r w:rsidR="00532336">
        <w:t>2</w:t>
      </w:r>
      <w:r>
        <w:rPr>
          <w:spacing w:val="48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5</w:t>
      </w:r>
      <w:r>
        <w:rPr>
          <w:spacing w:val="2"/>
        </w:rPr>
        <w:t>:</w:t>
      </w:r>
      <w:r>
        <w:t>00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M</w:t>
      </w:r>
      <w:r>
        <w:rPr>
          <w:spacing w:val="29"/>
        </w:rPr>
        <w:t xml:space="preserve"> </w:t>
      </w:r>
      <w:r>
        <w:rPr>
          <w:spacing w:val="1"/>
          <w:w w:val="116"/>
        </w:rPr>
        <w:t>(</w:t>
      </w:r>
      <w:r>
        <w:rPr>
          <w:spacing w:val="-1"/>
          <w:w w:val="116"/>
        </w:rPr>
        <w:t>B</w:t>
      </w:r>
      <w:r>
        <w:rPr>
          <w:w w:val="116"/>
        </w:rPr>
        <w:t>an</w:t>
      </w:r>
      <w:r>
        <w:rPr>
          <w:spacing w:val="1"/>
          <w:w w:val="116"/>
        </w:rPr>
        <w:t>g</w:t>
      </w:r>
      <w:r>
        <w:rPr>
          <w:w w:val="116"/>
        </w:rPr>
        <w:t>lade</w:t>
      </w:r>
      <w:r>
        <w:rPr>
          <w:spacing w:val="1"/>
          <w:w w:val="116"/>
        </w:rPr>
        <w:t>s</w:t>
      </w:r>
      <w:r>
        <w:rPr>
          <w:w w:val="116"/>
        </w:rPr>
        <w:t>h</w:t>
      </w:r>
      <w:r>
        <w:rPr>
          <w:spacing w:val="7"/>
          <w:w w:val="116"/>
        </w:rPr>
        <w:t xml:space="preserve"> </w:t>
      </w:r>
      <w:r>
        <w:rPr>
          <w:w w:val="11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120"/>
        </w:rPr>
        <w:t>m</w:t>
      </w:r>
      <w:r>
        <w:rPr>
          <w:w w:val="114"/>
        </w:rPr>
        <w:t>e</w:t>
      </w:r>
      <w:r>
        <w:rPr>
          <w:spacing w:val="2"/>
          <w:w w:val="114"/>
        </w:rPr>
        <w:t>)</w:t>
      </w:r>
      <w:r>
        <w:rPr>
          <w:w w:val="110"/>
        </w:rPr>
        <w:t>.</w:t>
      </w:r>
    </w:p>
    <w:p w14:paraId="1BEE92DB" w14:textId="77777777" w:rsidR="004C77EE" w:rsidRDefault="004C77EE">
      <w:pPr>
        <w:spacing w:before="15" w:line="220" w:lineRule="exact"/>
        <w:rPr>
          <w:sz w:val="22"/>
          <w:szCs w:val="22"/>
        </w:rPr>
      </w:pPr>
    </w:p>
    <w:p w14:paraId="2A84957B" w14:textId="77777777" w:rsidR="004C77EE" w:rsidRDefault="00A41801">
      <w:pPr>
        <w:ind w:left="1340" w:right="4209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</w:rPr>
        <w:t>Ha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r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d</w:t>
      </w:r>
      <w:r>
        <w:rPr>
          <w:rFonts w:ascii="Century Gothic" w:eastAsia="Century Gothic" w:hAnsi="Century Gothic" w:cs="Century Gothic"/>
          <w:b/>
          <w:color w:val="001F5F"/>
          <w:spacing w:val="1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p</w:t>
      </w:r>
      <w:r>
        <w:rPr>
          <w:rFonts w:ascii="Century Gothic" w:eastAsia="Century Gothic" w:hAnsi="Century Gothic" w:cs="Century Gothic"/>
          <w:b/>
          <w:color w:val="001F5F"/>
        </w:rPr>
        <w:t xml:space="preserve">ies 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s</w:t>
      </w:r>
      <w:r>
        <w:rPr>
          <w:rFonts w:ascii="Century Gothic" w:eastAsia="Century Gothic" w:hAnsi="Century Gothic" w:cs="Century Gothic"/>
          <w:b/>
          <w:color w:val="001F5F"/>
        </w:rPr>
        <w:t>hould</w:t>
      </w:r>
      <w:r>
        <w:rPr>
          <w:rFonts w:ascii="Century Gothic" w:eastAsia="Century Gothic" w:hAnsi="Century Gothic" w:cs="Century Gothic"/>
          <w:b/>
          <w:color w:val="001F5F"/>
          <w:spacing w:val="4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  <w:w w:val="89"/>
        </w:rPr>
        <w:t>b</w:t>
      </w:r>
      <w:r>
        <w:rPr>
          <w:rFonts w:ascii="Century Gothic" w:eastAsia="Century Gothic" w:hAnsi="Century Gothic" w:cs="Century Gothic"/>
          <w:b/>
          <w:color w:val="001F5F"/>
          <w:w w:val="89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6"/>
          <w:w w:val="89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113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u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b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m</w:t>
      </w:r>
      <w:r>
        <w:rPr>
          <w:rFonts w:ascii="Century Gothic" w:eastAsia="Century Gothic" w:hAnsi="Century Gothic" w:cs="Century Gothic"/>
          <w:b/>
          <w:color w:val="001F5F"/>
          <w:w w:val="123"/>
        </w:rPr>
        <w:t>i</w:t>
      </w:r>
      <w:r>
        <w:rPr>
          <w:rFonts w:ascii="Century Gothic" w:eastAsia="Century Gothic" w:hAnsi="Century Gothic" w:cs="Century Gothic"/>
          <w:b/>
          <w:color w:val="001F5F"/>
          <w:spacing w:val="1"/>
          <w:w w:val="123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89"/>
        </w:rPr>
        <w:t>ed</w:t>
      </w:r>
      <w:r>
        <w:rPr>
          <w:rFonts w:ascii="Century Gothic" w:eastAsia="Century Gothic" w:hAnsi="Century Gothic" w:cs="Century Gothic"/>
          <w:b/>
          <w:color w:val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1"/>
          <w:w w:val="92"/>
        </w:rPr>
        <w:t>d</w:t>
      </w:r>
      <w:r>
        <w:rPr>
          <w:rFonts w:ascii="Century Gothic" w:eastAsia="Century Gothic" w:hAnsi="Century Gothic" w:cs="Century Gothic"/>
          <w:b/>
          <w:color w:val="001F5F"/>
          <w:spacing w:val="2"/>
          <w:w w:val="115"/>
        </w:rPr>
        <w:t>i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1"/>
        </w:rPr>
        <w:t>r</w:t>
      </w:r>
      <w:r>
        <w:rPr>
          <w:rFonts w:ascii="Century Gothic" w:eastAsia="Century Gothic" w:hAnsi="Century Gothic" w:cs="Century Gothic"/>
          <w:b/>
          <w:color w:val="001F5F"/>
          <w:w w:val="82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1"/>
          <w:w w:val="82"/>
        </w:rPr>
        <w:t>c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2"/>
          <w:w w:val="115"/>
        </w:rPr>
        <w:t>l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y</w:t>
      </w:r>
      <w:r>
        <w:rPr>
          <w:rFonts w:ascii="Century Gothic" w:eastAsia="Century Gothic" w:hAnsi="Century Gothic" w:cs="Century Gothic"/>
          <w:b/>
          <w:color w:val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05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105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5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h</w:t>
      </w:r>
      <w:r>
        <w:rPr>
          <w:rFonts w:ascii="Century Gothic" w:eastAsia="Century Gothic" w:hAnsi="Century Gothic" w:cs="Century Gothic"/>
          <w:b/>
          <w:color w:val="001F5F"/>
          <w:w w:val="86"/>
        </w:rPr>
        <w:t>e</w:t>
      </w:r>
      <w:r>
        <w:rPr>
          <w:rFonts w:ascii="Century Gothic" w:eastAsia="Century Gothic" w:hAnsi="Century Gothic" w:cs="Century Gothic"/>
          <w:b/>
          <w:color w:val="001F5F"/>
        </w:rPr>
        <w:t xml:space="preserve"> f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o</w:t>
      </w:r>
      <w:r>
        <w:rPr>
          <w:rFonts w:ascii="Century Gothic" w:eastAsia="Century Gothic" w:hAnsi="Century Gothic" w:cs="Century Gothic"/>
          <w:b/>
          <w:color w:val="001F5F"/>
        </w:rPr>
        <w:t>l</w:t>
      </w:r>
      <w:r>
        <w:rPr>
          <w:rFonts w:ascii="Century Gothic" w:eastAsia="Century Gothic" w:hAnsi="Century Gothic" w:cs="Century Gothic"/>
          <w:b/>
          <w:color w:val="001F5F"/>
          <w:spacing w:val="2"/>
        </w:rPr>
        <w:t>l</w:t>
      </w:r>
      <w:r>
        <w:rPr>
          <w:rFonts w:ascii="Century Gothic" w:eastAsia="Century Gothic" w:hAnsi="Century Gothic" w:cs="Century Gothic"/>
          <w:b/>
          <w:color w:val="001F5F"/>
        </w:rPr>
        <w:t>owi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n</w:t>
      </w:r>
      <w:r>
        <w:rPr>
          <w:rFonts w:ascii="Century Gothic" w:eastAsia="Century Gothic" w:hAnsi="Century Gothic" w:cs="Century Gothic"/>
          <w:b/>
          <w:color w:val="001F5F"/>
        </w:rPr>
        <w:t>g</w:t>
      </w:r>
      <w:r>
        <w:rPr>
          <w:rFonts w:ascii="Century Gothic" w:eastAsia="Century Gothic" w:hAnsi="Century Gothic" w:cs="Century Gothic"/>
          <w:b/>
          <w:color w:val="001F5F"/>
          <w:spacing w:val="27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</w:rPr>
        <w:t>ad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d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r</w:t>
      </w:r>
      <w:r>
        <w:rPr>
          <w:rFonts w:ascii="Century Gothic" w:eastAsia="Century Gothic" w:hAnsi="Century Gothic" w:cs="Century Gothic"/>
          <w:b/>
          <w:color w:val="001F5F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s</w:t>
      </w:r>
      <w:r>
        <w:rPr>
          <w:rFonts w:ascii="Century Gothic" w:eastAsia="Century Gothic" w:hAnsi="Century Gothic" w:cs="Century Gothic"/>
          <w:b/>
          <w:color w:val="001F5F"/>
        </w:rPr>
        <w:t>s</w:t>
      </w:r>
    </w:p>
    <w:p w14:paraId="3B6752D2" w14:textId="77777777" w:rsidR="004C77EE" w:rsidRDefault="004C77EE">
      <w:pPr>
        <w:spacing w:before="9" w:line="120" w:lineRule="exact"/>
        <w:rPr>
          <w:sz w:val="13"/>
          <w:szCs w:val="13"/>
        </w:rPr>
      </w:pPr>
    </w:p>
    <w:p w14:paraId="05E1128B" w14:textId="77777777" w:rsidR="004C77EE" w:rsidRDefault="00A41801">
      <w:pPr>
        <w:ind w:left="1340" w:right="4952"/>
        <w:jc w:val="both"/>
      </w:pPr>
      <w:r>
        <w:rPr>
          <w:spacing w:val="1"/>
        </w:rPr>
        <w:t>U</w:t>
      </w:r>
      <w:r>
        <w:t>N</w:t>
      </w:r>
      <w:r>
        <w:rPr>
          <w:spacing w:val="26"/>
        </w:rPr>
        <w:t xml:space="preserve"> </w:t>
      </w:r>
      <w:r>
        <w:rPr>
          <w:spacing w:val="-1"/>
          <w:w w:val="114"/>
        </w:rPr>
        <w:t>C</w:t>
      </w:r>
      <w:r>
        <w:rPr>
          <w:w w:val="114"/>
        </w:rPr>
        <w:t>api</w:t>
      </w:r>
      <w:r>
        <w:rPr>
          <w:spacing w:val="1"/>
          <w:w w:val="114"/>
        </w:rPr>
        <w:t>t</w:t>
      </w:r>
      <w:r>
        <w:rPr>
          <w:w w:val="114"/>
        </w:rPr>
        <w:t>al</w:t>
      </w:r>
      <w:r>
        <w:rPr>
          <w:spacing w:val="-9"/>
          <w:w w:val="114"/>
        </w:rPr>
        <w:t xml:space="preserve"> </w:t>
      </w:r>
      <w:r>
        <w:rPr>
          <w:spacing w:val="2"/>
          <w:w w:val="114"/>
        </w:rPr>
        <w:t>D</w:t>
      </w:r>
      <w:r>
        <w:rPr>
          <w:w w:val="114"/>
        </w:rPr>
        <w:t>e</w:t>
      </w:r>
      <w:r>
        <w:rPr>
          <w:spacing w:val="-1"/>
          <w:w w:val="114"/>
        </w:rPr>
        <w:t>v</w:t>
      </w:r>
      <w:r>
        <w:rPr>
          <w:spacing w:val="2"/>
          <w:w w:val="114"/>
        </w:rPr>
        <w:t>e</w:t>
      </w:r>
      <w:r>
        <w:rPr>
          <w:w w:val="114"/>
        </w:rPr>
        <w:t>lo</w:t>
      </w:r>
      <w:r>
        <w:rPr>
          <w:spacing w:val="1"/>
          <w:w w:val="114"/>
        </w:rPr>
        <w:t>p</w:t>
      </w:r>
      <w:r>
        <w:rPr>
          <w:spacing w:val="-1"/>
          <w:w w:val="114"/>
        </w:rPr>
        <w:t>m</w:t>
      </w:r>
      <w:r>
        <w:rPr>
          <w:w w:val="114"/>
        </w:rPr>
        <w:t>ent</w:t>
      </w:r>
      <w:r>
        <w:rPr>
          <w:spacing w:val="28"/>
          <w:w w:val="114"/>
        </w:rPr>
        <w:t xml:space="preserve"> </w:t>
      </w:r>
      <w:r>
        <w:rPr>
          <w:w w:val="114"/>
        </w:rPr>
        <w:t>Fu</w:t>
      </w:r>
      <w:r>
        <w:rPr>
          <w:spacing w:val="1"/>
          <w:w w:val="114"/>
        </w:rPr>
        <w:t>n</w:t>
      </w:r>
      <w:r>
        <w:rPr>
          <w:spacing w:val="3"/>
          <w:w w:val="114"/>
        </w:rPr>
        <w:t>d</w:t>
      </w:r>
      <w:r>
        <w:rPr>
          <w:w w:val="114"/>
        </w:rPr>
        <w:t>,</w:t>
      </w:r>
      <w:r>
        <w:rPr>
          <w:spacing w:val="-1"/>
          <w:w w:val="114"/>
        </w:rPr>
        <w:t xml:space="preserve"> </w:t>
      </w:r>
      <w:r>
        <w:t>E/8</w:t>
      </w:r>
      <w:r>
        <w:rPr>
          <w:spacing w:val="1"/>
        </w:rPr>
        <w:t>-</w:t>
      </w:r>
      <w:r>
        <w:t>A,</w:t>
      </w:r>
      <w:r>
        <w:rPr>
          <w:spacing w:val="16"/>
        </w:rPr>
        <w:t xml:space="preserve"> </w:t>
      </w:r>
      <w:r>
        <w:t>I</w:t>
      </w:r>
      <w:r>
        <w:rPr>
          <w:spacing w:val="2"/>
        </w:rPr>
        <w:t>D</w:t>
      </w:r>
      <w:r>
        <w:t>B</w:t>
      </w:r>
      <w:r>
        <w:rPr>
          <w:spacing w:val="-7"/>
        </w:rPr>
        <w:t xml:space="preserve"> </w:t>
      </w:r>
      <w:r>
        <w:rPr>
          <w:spacing w:val="-1"/>
          <w:w w:val="116"/>
        </w:rPr>
        <w:t>B</w:t>
      </w:r>
      <w:r>
        <w:rPr>
          <w:w w:val="116"/>
        </w:rPr>
        <w:t>haban,</w:t>
      </w:r>
      <w:r>
        <w:rPr>
          <w:spacing w:val="5"/>
          <w:w w:val="116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1"/>
        </w:rPr>
        <w:t>e</w:t>
      </w:r>
      <w:r>
        <w:t>l</w:t>
      </w:r>
      <w:r>
        <w:rPr>
          <w:spacing w:val="47"/>
        </w:rPr>
        <w:t xml:space="preserve"> </w:t>
      </w:r>
      <w:r>
        <w:rPr>
          <w:w w:val="110"/>
        </w:rPr>
        <w:t>7</w:t>
      </w:r>
    </w:p>
    <w:p w14:paraId="26910037" w14:textId="77777777" w:rsidR="004C77EE" w:rsidRDefault="00A41801">
      <w:pPr>
        <w:spacing w:before="17"/>
        <w:ind w:left="1340" w:right="7262"/>
        <w:jc w:val="both"/>
      </w:pPr>
      <w:r>
        <w:rPr>
          <w:spacing w:val="-1"/>
          <w:w w:val="114"/>
        </w:rPr>
        <w:t>S</w:t>
      </w:r>
      <w:r>
        <w:rPr>
          <w:w w:val="114"/>
        </w:rPr>
        <w:t>he</w:t>
      </w:r>
      <w:r>
        <w:rPr>
          <w:spacing w:val="-1"/>
          <w:w w:val="114"/>
        </w:rPr>
        <w:t>r</w:t>
      </w:r>
      <w:r>
        <w:rPr>
          <w:spacing w:val="1"/>
          <w:w w:val="114"/>
        </w:rPr>
        <w:t>-</w:t>
      </w:r>
      <w:r>
        <w:rPr>
          <w:w w:val="114"/>
        </w:rPr>
        <w:t>e</w:t>
      </w:r>
      <w:r>
        <w:rPr>
          <w:spacing w:val="3"/>
          <w:w w:val="114"/>
        </w:rPr>
        <w:t>-</w:t>
      </w:r>
      <w:r>
        <w:rPr>
          <w:spacing w:val="-1"/>
          <w:w w:val="114"/>
        </w:rPr>
        <w:t>B</w:t>
      </w:r>
      <w:r>
        <w:rPr>
          <w:w w:val="114"/>
        </w:rPr>
        <w:t>an</w:t>
      </w:r>
      <w:r>
        <w:rPr>
          <w:spacing w:val="1"/>
          <w:w w:val="114"/>
        </w:rPr>
        <w:t>g</w:t>
      </w:r>
      <w:r>
        <w:rPr>
          <w:w w:val="114"/>
        </w:rPr>
        <w:t>la</w:t>
      </w:r>
      <w:r>
        <w:rPr>
          <w:spacing w:val="17"/>
          <w:w w:val="114"/>
        </w:rPr>
        <w:t xml:space="preserve"> </w:t>
      </w:r>
      <w:r>
        <w:rPr>
          <w:spacing w:val="1"/>
          <w:w w:val="114"/>
        </w:rPr>
        <w:t>N</w:t>
      </w:r>
      <w:r>
        <w:rPr>
          <w:w w:val="114"/>
        </w:rPr>
        <w:t>aga</w:t>
      </w:r>
      <w:r>
        <w:rPr>
          <w:spacing w:val="1"/>
          <w:w w:val="114"/>
        </w:rPr>
        <w:t>r</w:t>
      </w:r>
      <w:r>
        <w:rPr>
          <w:w w:val="114"/>
        </w:rPr>
        <w:t>,</w:t>
      </w:r>
      <w:r>
        <w:rPr>
          <w:spacing w:val="13"/>
          <w:w w:val="114"/>
        </w:rPr>
        <w:t xml:space="preserve"> </w:t>
      </w:r>
      <w:r>
        <w:rPr>
          <w:w w:val="114"/>
        </w:rPr>
        <w:t>D</w:t>
      </w:r>
      <w:r>
        <w:rPr>
          <w:spacing w:val="3"/>
          <w:w w:val="114"/>
        </w:rPr>
        <w:t>h</w:t>
      </w:r>
      <w:r>
        <w:rPr>
          <w:w w:val="114"/>
        </w:rPr>
        <w:t>a</w:t>
      </w:r>
      <w:r>
        <w:rPr>
          <w:spacing w:val="1"/>
          <w:w w:val="114"/>
        </w:rPr>
        <w:t>k</w:t>
      </w:r>
      <w:r>
        <w:rPr>
          <w:w w:val="114"/>
        </w:rPr>
        <w:t>a</w:t>
      </w:r>
      <w:r>
        <w:rPr>
          <w:spacing w:val="-13"/>
          <w:w w:val="114"/>
        </w:rPr>
        <w:t xml:space="preserve"> </w:t>
      </w:r>
      <w:r>
        <w:rPr>
          <w:spacing w:val="-1"/>
          <w:w w:val="110"/>
        </w:rPr>
        <w:t>1</w:t>
      </w:r>
      <w:r>
        <w:rPr>
          <w:spacing w:val="2"/>
          <w:w w:val="110"/>
        </w:rPr>
        <w:t>2</w:t>
      </w:r>
      <w:r>
        <w:rPr>
          <w:w w:val="110"/>
        </w:rPr>
        <w:t>07</w:t>
      </w:r>
    </w:p>
    <w:p w14:paraId="23C20DC8" w14:textId="77777777" w:rsidR="004C77EE" w:rsidRDefault="004C77EE">
      <w:pPr>
        <w:spacing w:before="2" w:line="140" w:lineRule="exact"/>
        <w:rPr>
          <w:sz w:val="14"/>
          <w:szCs w:val="14"/>
        </w:rPr>
      </w:pPr>
    </w:p>
    <w:p w14:paraId="6697764A" w14:textId="77777777" w:rsidR="004C77EE" w:rsidRDefault="00A41801">
      <w:pPr>
        <w:ind w:left="1340" w:right="10149"/>
        <w:jc w:val="both"/>
      </w:pPr>
      <w:r>
        <w:rPr>
          <w:spacing w:val="1"/>
          <w:w w:val="103"/>
        </w:rPr>
        <w:t>OR</w:t>
      </w:r>
    </w:p>
    <w:p w14:paraId="5BA1DD68" w14:textId="77777777" w:rsidR="004C77EE" w:rsidRDefault="004C77EE">
      <w:pPr>
        <w:spacing w:before="5" w:line="120" w:lineRule="exact"/>
        <w:rPr>
          <w:sz w:val="12"/>
          <w:szCs w:val="12"/>
        </w:rPr>
      </w:pPr>
    </w:p>
    <w:p w14:paraId="6BB7C787" w14:textId="77777777" w:rsidR="004C77EE" w:rsidRDefault="00A41801">
      <w:pPr>
        <w:ind w:left="1340" w:right="5679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  <w:spacing w:val="-1"/>
          <w:w w:val="127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1"/>
          <w:w w:val="118"/>
        </w:rPr>
        <w:t>f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1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p</w:t>
      </w:r>
      <w:r>
        <w:rPr>
          <w:rFonts w:ascii="Century Gothic" w:eastAsia="Century Gothic" w:hAnsi="Century Gothic" w:cs="Century Gothic"/>
          <w:b/>
          <w:color w:val="001F5F"/>
        </w:rPr>
        <w:t xml:space="preserve">ies </w:t>
      </w:r>
      <w:r>
        <w:rPr>
          <w:rFonts w:ascii="Century Gothic" w:eastAsia="Century Gothic" w:hAnsi="Century Gothic" w:cs="Century Gothic"/>
          <w:b/>
          <w:color w:val="001F5F"/>
          <w:spacing w:val="2"/>
          <w:w w:val="93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-1"/>
          <w:w w:val="93"/>
        </w:rPr>
        <w:t>m</w:t>
      </w:r>
      <w:r>
        <w:rPr>
          <w:rFonts w:ascii="Century Gothic" w:eastAsia="Century Gothic" w:hAnsi="Century Gothic" w:cs="Century Gothic"/>
          <w:b/>
          <w:color w:val="001F5F"/>
          <w:w w:val="93"/>
        </w:rPr>
        <w:t>ai</w:t>
      </w:r>
      <w:r>
        <w:rPr>
          <w:rFonts w:ascii="Century Gothic" w:eastAsia="Century Gothic" w:hAnsi="Century Gothic" w:cs="Century Gothic"/>
          <w:b/>
          <w:color w:val="001F5F"/>
          <w:spacing w:val="1"/>
          <w:w w:val="93"/>
        </w:rPr>
        <w:t>l</w:t>
      </w:r>
      <w:r>
        <w:rPr>
          <w:rFonts w:ascii="Century Gothic" w:eastAsia="Century Gothic" w:hAnsi="Century Gothic" w:cs="Century Gothic"/>
          <w:b/>
          <w:color w:val="001F5F"/>
          <w:w w:val="93"/>
        </w:rPr>
        <w:t>ed</w:t>
      </w:r>
      <w:r>
        <w:rPr>
          <w:rFonts w:ascii="Century Gothic" w:eastAsia="Century Gothic" w:hAnsi="Century Gothic" w:cs="Century Gothic"/>
          <w:b/>
          <w:color w:val="001F5F"/>
          <w:spacing w:val="9"/>
          <w:w w:val="93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t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o</w:t>
      </w:r>
      <w:r>
        <w:rPr>
          <w:rFonts w:ascii="Century Gothic" w:eastAsia="Century Gothic" w:hAnsi="Century Gothic" w:cs="Century Gothic"/>
          <w:b/>
          <w:color w:val="000000"/>
        </w:rPr>
        <w:t xml:space="preserve">: </w:t>
      </w:r>
      <w:r>
        <w:rPr>
          <w:rFonts w:ascii="Century Gothic" w:eastAsia="Century Gothic" w:hAnsi="Century Gothic" w:cs="Century Gothic"/>
          <w:b/>
          <w:color w:val="000000"/>
          <w:spacing w:val="12"/>
        </w:rPr>
        <w:t xml:space="preserve"> </w:t>
      </w:r>
      <w:hyperlink r:id="rId12">
        <w:r>
          <w:rPr>
            <w:rFonts w:ascii="Century Gothic" w:eastAsia="Century Gothic" w:hAnsi="Century Gothic" w:cs="Century Gothic"/>
            <w:b/>
            <w:color w:val="000000"/>
            <w:w w:val="95"/>
          </w:rPr>
          <w:t>a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95"/>
          </w:rPr>
          <w:t>s</w:t>
        </w:r>
        <w:r>
          <w:rPr>
            <w:rFonts w:ascii="Century Gothic" w:eastAsia="Century Gothic" w:hAnsi="Century Gothic" w:cs="Century Gothic"/>
            <w:b/>
            <w:color w:val="000000"/>
            <w:w w:val="103"/>
          </w:rPr>
          <w:t>i</w:t>
        </w:r>
        <w:r>
          <w:rPr>
            <w:rFonts w:ascii="Century Gothic" w:eastAsia="Century Gothic" w:hAnsi="Century Gothic" w:cs="Century Gothic"/>
            <w:b/>
            <w:color w:val="000000"/>
            <w:spacing w:val="-1"/>
            <w:w w:val="103"/>
          </w:rPr>
          <w:t>m</w:t>
        </w:r>
        <w:r>
          <w:rPr>
            <w:rFonts w:ascii="Century Gothic" w:eastAsia="Century Gothic" w:hAnsi="Century Gothic" w:cs="Century Gothic"/>
            <w:b/>
            <w:color w:val="000000"/>
            <w:w w:val="96"/>
          </w:rPr>
          <w:t>.</w:t>
        </w:r>
        <w:r>
          <w:rPr>
            <w:rFonts w:ascii="Century Gothic" w:eastAsia="Century Gothic" w:hAnsi="Century Gothic" w:cs="Century Gothic"/>
            <w:b/>
            <w:color w:val="000000"/>
            <w:spacing w:val="2"/>
            <w:w w:val="96"/>
          </w:rPr>
          <w:t>k</w:t>
        </w:r>
        <w:r>
          <w:rPr>
            <w:rFonts w:ascii="Century Gothic" w:eastAsia="Century Gothic" w:hAnsi="Century Gothic" w:cs="Century Gothic"/>
            <w:b/>
            <w:color w:val="000000"/>
            <w:w w:val="96"/>
          </w:rPr>
          <w:t>a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96"/>
          </w:rPr>
          <w:t>r</w:t>
        </w:r>
        <w:r>
          <w:rPr>
            <w:rFonts w:ascii="Century Gothic" w:eastAsia="Century Gothic" w:hAnsi="Century Gothic" w:cs="Century Gothic"/>
            <w:b/>
            <w:color w:val="000000"/>
            <w:spacing w:val="-1"/>
          </w:rPr>
          <w:t>m</w:t>
        </w:r>
        <w:r>
          <w:rPr>
            <w:rFonts w:ascii="Century Gothic" w:eastAsia="Century Gothic" w:hAnsi="Century Gothic" w:cs="Century Gothic"/>
            <w:b/>
            <w:color w:val="000000"/>
            <w:w w:val="89"/>
          </w:rPr>
          <w:t>a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89"/>
          </w:rPr>
          <w:t>k</w:t>
        </w:r>
        <w:r>
          <w:rPr>
            <w:rFonts w:ascii="Century Gothic" w:eastAsia="Century Gothic" w:hAnsi="Century Gothic" w:cs="Century Gothic"/>
            <w:b/>
            <w:color w:val="000000"/>
            <w:w w:val="96"/>
          </w:rPr>
          <w:t>a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96"/>
          </w:rPr>
          <w:t>r</w:t>
        </w:r>
        <w:r>
          <w:rPr>
            <w:rFonts w:ascii="Century Gothic" w:eastAsia="Century Gothic" w:hAnsi="Century Gothic" w:cs="Century Gothic"/>
            <w:b/>
            <w:color w:val="000000"/>
            <w:w w:val="117"/>
          </w:rPr>
          <w:t>@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117"/>
          </w:rPr>
          <w:t>u</w:t>
        </w:r>
        <w:r>
          <w:rPr>
            <w:rFonts w:ascii="Century Gothic" w:eastAsia="Century Gothic" w:hAnsi="Century Gothic" w:cs="Century Gothic"/>
            <w:b/>
            <w:color w:val="000000"/>
            <w:w w:val="101"/>
          </w:rPr>
          <w:t>n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77"/>
          </w:rPr>
          <w:t>c</w:t>
        </w:r>
        <w:r>
          <w:rPr>
            <w:rFonts w:ascii="Century Gothic" w:eastAsia="Century Gothic" w:hAnsi="Century Gothic" w:cs="Century Gothic"/>
            <w:b/>
            <w:color w:val="000000"/>
            <w:w w:val="92"/>
          </w:rPr>
          <w:t>d</w:t>
        </w:r>
        <w:r>
          <w:rPr>
            <w:rFonts w:ascii="Century Gothic" w:eastAsia="Century Gothic" w:hAnsi="Century Gothic" w:cs="Century Gothic"/>
            <w:b/>
            <w:color w:val="000000"/>
            <w:spacing w:val="1"/>
            <w:w w:val="118"/>
          </w:rPr>
          <w:t>f</w:t>
        </w:r>
        <w:r>
          <w:rPr>
            <w:rFonts w:ascii="Century Gothic" w:eastAsia="Century Gothic" w:hAnsi="Century Gothic" w:cs="Century Gothic"/>
            <w:b/>
            <w:color w:val="000000"/>
            <w:w w:val="99"/>
          </w:rPr>
          <w:t>.org</w:t>
        </w:r>
      </w:hyperlink>
    </w:p>
    <w:p w14:paraId="046E83B4" w14:textId="77777777" w:rsidR="004C77EE" w:rsidRDefault="004C77EE">
      <w:pPr>
        <w:spacing w:before="12" w:line="240" w:lineRule="exact"/>
        <w:rPr>
          <w:sz w:val="24"/>
          <w:szCs w:val="24"/>
        </w:rPr>
      </w:pPr>
    </w:p>
    <w:p w14:paraId="1EBF3508" w14:textId="77777777" w:rsidR="004C77EE" w:rsidRDefault="00A41801">
      <w:pPr>
        <w:ind w:left="1340" w:right="6749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  <w:color w:val="001F5F"/>
        </w:rPr>
        <w:t>For</w:t>
      </w:r>
      <w:r>
        <w:rPr>
          <w:rFonts w:ascii="Century Gothic" w:eastAsia="Century Gothic" w:hAnsi="Century Gothic" w:cs="Century Gothic"/>
          <w:b/>
          <w:color w:val="001F5F"/>
          <w:spacing w:val="20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106"/>
        </w:rPr>
        <w:t>f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6"/>
        </w:rPr>
        <w:t>u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06"/>
        </w:rPr>
        <w:t>rt</w:t>
      </w:r>
      <w:r>
        <w:rPr>
          <w:rFonts w:ascii="Century Gothic" w:eastAsia="Century Gothic" w:hAnsi="Century Gothic" w:cs="Century Gothic"/>
          <w:b/>
          <w:color w:val="001F5F"/>
          <w:spacing w:val="3"/>
          <w:w w:val="106"/>
        </w:rPr>
        <w:t>h</w:t>
      </w:r>
      <w:r>
        <w:rPr>
          <w:rFonts w:ascii="Century Gothic" w:eastAsia="Century Gothic" w:hAnsi="Century Gothic" w:cs="Century Gothic"/>
          <w:b/>
          <w:color w:val="001F5F"/>
          <w:w w:val="106"/>
        </w:rPr>
        <w:t>er</w:t>
      </w:r>
      <w:r>
        <w:rPr>
          <w:rFonts w:ascii="Century Gothic" w:eastAsia="Century Gothic" w:hAnsi="Century Gothic" w:cs="Century Gothic"/>
          <w:b/>
          <w:color w:val="001F5F"/>
          <w:spacing w:val="-2"/>
          <w:w w:val="106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108"/>
        </w:rPr>
        <w:t>in</w:t>
      </w:r>
      <w:r>
        <w:rPr>
          <w:rFonts w:ascii="Century Gothic" w:eastAsia="Century Gothic" w:hAnsi="Century Gothic" w:cs="Century Gothic"/>
          <w:b/>
          <w:color w:val="001F5F"/>
          <w:spacing w:val="1"/>
          <w:w w:val="108"/>
        </w:rPr>
        <w:t>f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spacing w:val="2"/>
          <w:w w:val="121"/>
        </w:rPr>
        <w:t>r</w:t>
      </w:r>
      <w:r>
        <w:rPr>
          <w:rFonts w:ascii="Century Gothic" w:eastAsia="Century Gothic" w:hAnsi="Century Gothic" w:cs="Century Gothic"/>
          <w:b/>
          <w:color w:val="001F5F"/>
          <w:spacing w:val="-1"/>
        </w:rPr>
        <w:t>m</w:t>
      </w:r>
      <w:r>
        <w:rPr>
          <w:rFonts w:ascii="Century Gothic" w:eastAsia="Century Gothic" w:hAnsi="Century Gothic" w:cs="Century Gothic"/>
          <w:b/>
          <w:color w:val="001F5F"/>
          <w:spacing w:val="2"/>
          <w:w w:val="83"/>
        </w:rPr>
        <w:t>a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</w:rPr>
        <w:t>io</w:t>
      </w:r>
      <w:r>
        <w:rPr>
          <w:rFonts w:ascii="Century Gothic" w:eastAsia="Century Gothic" w:hAnsi="Century Gothic" w:cs="Century Gothic"/>
          <w:b/>
          <w:color w:val="001F5F"/>
          <w:spacing w:val="1"/>
        </w:rPr>
        <w:t>n</w:t>
      </w:r>
      <w:r>
        <w:rPr>
          <w:rFonts w:ascii="Century Gothic" w:eastAsia="Century Gothic" w:hAnsi="Century Gothic" w:cs="Century Gothic"/>
          <w:b/>
          <w:color w:val="001F5F"/>
          <w:w w:val="99"/>
        </w:rPr>
        <w:t>,</w:t>
      </w:r>
      <w:r>
        <w:rPr>
          <w:rFonts w:ascii="Century Gothic" w:eastAsia="Century Gothic" w:hAnsi="Century Gothic" w:cs="Century Gothic"/>
          <w:b/>
          <w:color w:val="001F5F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spacing w:val="3"/>
          <w:w w:val="92"/>
        </w:rPr>
        <w:t>p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le</w:t>
      </w:r>
      <w:r>
        <w:rPr>
          <w:rFonts w:ascii="Century Gothic" w:eastAsia="Century Gothic" w:hAnsi="Century Gothic" w:cs="Century Gothic"/>
          <w:b/>
          <w:color w:val="001F5F"/>
          <w:spacing w:val="-1"/>
          <w:w w:val="92"/>
        </w:rPr>
        <w:t>a</w:t>
      </w:r>
      <w:r>
        <w:rPr>
          <w:rFonts w:ascii="Century Gothic" w:eastAsia="Century Gothic" w:hAnsi="Century Gothic" w:cs="Century Gothic"/>
          <w:b/>
          <w:color w:val="001F5F"/>
          <w:spacing w:val="1"/>
          <w:w w:val="92"/>
        </w:rPr>
        <w:t>s</w:t>
      </w:r>
      <w:r>
        <w:rPr>
          <w:rFonts w:ascii="Century Gothic" w:eastAsia="Century Gothic" w:hAnsi="Century Gothic" w:cs="Century Gothic"/>
          <w:b/>
          <w:color w:val="001F5F"/>
          <w:w w:val="92"/>
        </w:rPr>
        <w:t>e</w:t>
      </w:r>
      <w:r>
        <w:rPr>
          <w:rFonts w:ascii="Century Gothic" w:eastAsia="Century Gothic" w:hAnsi="Century Gothic" w:cs="Century Gothic"/>
          <w:b/>
          <w:color w:val="001F5F"/>
          <w:spacing w:val="6"/>
          <w:w w:val="92"/>
        </w:rPr>
        <w:t xml:space="preserve"> </w:t>
      </w:r>
      <w:r>
        <w:rPr>
          <w:rFonts w:ascii="Century Gothic" w:eastAsia="Century Gothic" w:hAnsi="Century Gothic" w:cs="Century Gothic"/>
          <w:b/>
          <w:color w:val="001F5F"/>
          <w:w w:val="77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95"/>
        </w:rPr>
        <w:t>o</w:t>
      </w:r>
      <w:r>
        <w:rPr>
          <w:rFonts w:ascii="Century Gothic" w:eastAsia="Century Gothic" w:hAnsi="Century Gothic" w:cs="Century Gothic"/>
          <w:b/>
          <w:color w:val="001F5F"/>
          <w:w w:val="101"/>
        </w:rPr>
        <w:t>n</w:t>
      </w:r>
      <w:r>
        <w:rPr>
          <w:rFonts w:ascii="Century Gothic" w:eastAsia="Century Gothic" w:hAnsi="Century Gothic" w:cs="Century Gothic"/>
          <w:b/>
          <w:color w:val="001F5F"/>
          <w:spacing w:val="-1"/>
          <w:w w:val="129"/>
        </w:rPr>
        <w:t>t</w:t>
      </w:r>
      <w:r>
        <w:rPr>
          <w:rFonts w:ascii="Century Gothic" w:eastAsia="Century Gothic" w:hAnsi="Century Gothic" w:cs="Century Gothic"/>
          <w:b/>
          <w:color w:val="001F5F"/>
          <w:w w:val="80"/>
        </w:rPr>
        <w:t>a</w:t>
      </w:r>
      <w:r>
        <w:rPr>
          <w:rFonts w:ascii="Century Gothic" w:eastAsia="Century Gothic" w:hAnsi="Century Gothic" w:cs="Century Gothic"/>
          <w:b/>
          <w:color w:val="001F5F"/>
          <w:spacing w:val="1"/>
          <w:w w:val="80"/>
        </w:rPr>
        <w:t>c</w:t>
      </w:r>
      <w:r>
        <w:rPr>
          <w:rFonts w:ascii="Century Gothic" w:eastAsia="Century Gothic" w:hAnsi="Century Gothic" w:cs="Century Gothic"/>
          <w:b/>
          <w:color w:val="001F5F"/>
          <w:w w:val="129"/>
        </w:rPr>
        <w:t>t</w:t>
      </w:r>
    </w:p>
    <w:p w14:paraId="286246EE" w14:textId="77777777" w:rsidR="004C77EE" w:rsidRDefault="00A41801">
      <w:pPr>
        <w:spacing w:before="33"/>
        <w:ind w:left="1340" w:right="8980"/>
        <w:jc w:val="both"/>
      </w:pPr>
      <w:proofErr w:type="gramStart"/>
      <w:r>
        <w:t>A</w:t>
      </w:r>
      <w:r>
        <w:rPr>
          <w:spacing w:val="1"/>
        </w:rPr>
        <w:t>s</w:t>
      </w:r>
      <w:r>
        <w:t xml:space="preserve">im </w:t>
      </w:r>
      <w:r>
        <w:rPr>
          <w:spacing w:val="6"/>
        </w:rPr>
        <w:t xml:space="preserve"> </w:t>
      </w:r>
      <w:proofErr w:type="spellStart"/>
      <w:r>
        <w:rPr>
          <w:spacing w:val="1"/>
          <w:w w:val="92"/>
        </w:rPr>
        <w:t>K</w:t>
      </w:r>
      <w:r>
        <w:rPr>
          <w:w w:val="121"/>
        </w:rPr>
        <w:t>a</w:t>
      </w:r>
      <w:r>
        <w:rPr>
          <w:spacing w:val="1"/>
          <w:w w:val="121"/>
        </w:rPr>
        <w:t>r</w:t>
      </w:r>
      <w:r>
        <w:rPr>
          <w:spacing w:val="-1"/>
          <w:w w:val="120"/>
        </w:rPr>
        <w:t>m</w:t>
      </w:r>
      <w:r>
        <w:rPr>
          <w:w w:val="111"/>
        </w:rPr>
        <w:t>a</w:t>
      </w:r>
      <w:r>
        <w:rPr>
          <w:spacing w:val="1"/>
          <w:w w:val="111"/>
        </w:rPr>
        <w:t>k</w:t>
      </w:r>
      <w:r>
        <w:rPr>
          <w:spacing w:val="2"/>
          <w:w w:val="125"/>
        </w:rPr>
        <w:t>a</w:t>
      </w:r>
      <w:r>
        <w:rPr>
          <w:w w:val="116"/>
        </w:rPr>
        <w:t>r</w:t>
      </w:r>
      <w:proofErr w:type="spellEnd"/>
      <w:proofErr w:type="gramEnd"/>
    </w:p>
    <w:p w14:paraId="5D47D5D3" w14:textId="77777777" w:rsidR="004C77EE" w:rsidRDefault="00A41801">
      <w:pPr>
        <w:spacing w:before="19"/>
        <w:ind w:left="1340" w:right="8529"/>
        <w:jc w:val="both"/>
      </w:pPr>
      <w:r>
        <w:rPr>
          <w:spacing w:val="-1"/>
          <w:w w:val="116"/>
        </w:rPr>
        <w:t>C</w:t>
      </w:r>
      <w:r>
        <w:rPr>
          <w:w w:val="116"/>
        </w:rPr>
        <w:t>oo</w:t>
      </w:r>
      <w:r>
        <w:rPr>
          <w:spacing w:val="-1"/>
          <w:w w:val="116"/>
        </w:rPr>
        <w:t>r</w:t>
      </w:r>
      <w:r>
        <w:rPr>
          <w:w w:val="116"/>
        </w:rPr>
        <w:t>dina</w:t>
      </w:r>
      <w:r>
        <w:rPr>
          <w:spacing w:val="1"/>
          <w:w w:val="116"/>
        </w:rPr>
        <w:t>t</w:t>
      </w:r>
      <w:r>
        <w:rPr>
          <w:w w:val="116"/>
        </w:rPr>
        <w:t>or</w:t>
      </w:r>
      <w:r>
        <w:rPr>
          <w:spacing w:val="1"/>
          <w:w w:val="11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w w:val="102"/>
        </w:rPr>
        <w:t>WI</w:t>
      </w:r>
      <w:r>
        <w:rPr>
          <w:spacing w:val="1"/>
          <w:w w:val="102"/>
        </w:rPr>
        <w:t>N</w:t>
      </w:r>
      <w:r>
        <w:rPr>
          <w:w w:val="107"/>
        </w:rPr>
        <w:t>G</w:t>
      </w:r>
    </w:p>
    <w:p w14:paraId="27E2F6CA" w14:textId="77777777" w:rsidR="004C77EE" w:rsidRDefault="00A41801">
      <w:pPr>
        <w:spacing w:before="19"/>
        <w:ind w:left="1340" w:right="6644"/>
        <w:jc w:val="both"/>
      </w:pPr>
      <w:r>
        <w:rPr>
          <w:spacing w:val="1"/>
        </w:rPr>
        <w:t>UN</w:t>
      </w:r>
      <w:r>
        <w:rPr>
          <w:spacing w:val="-1"/>
        </w:rPr>
        <w:t>C</w:t>
      </w:r>
      <w:r>
        <w:t>DF,</w:t>
      </w:r>
      <w:r>
        <w:rPr>
          <w:spacing w:val="27"/>
        </w:rPr>
        <w:t xml:space="preserve"> </w:t>
      </w:r>
      <w:r>
        <w:rPr>
          <w:w w:val="110"/>
        </w:rPr>
        <w:t>P</w:t>
      </w:r>
      <w:r>
        <w:rPr>
          <w:spacing w:val="1"/>
          <w:w w:val="110"/>
        </w:rPr>
        <w:t>h</w:t>
      </w:r>
      <w:r>
        <w:rPr>
          <w:w w:val="110"/>
        </w:rPr>
        <w:t>one:</w:t>
      </w:r>
      <w:r>
        <w:rPr>
          <w:spacing w:val="40"/>
          <w:w w:val="110"/>
        </w:rPr>
        <w:t xml:space="preserve"> </w:t>
      </w:r>
      <w:r>
        <w:rPr>
          <w:spacing w:val="1"/>
          <w:w w:val="110"/>
        </w:rPr>
        <w:t>+</w:t>
      </w:r>
      <w:r>
        <w:rPr>
          <w:spacing w:val="2"/>
          <w:w w:val="110"/>
        </w:rPr>
        <w:t>8</w:t>
      </w:r>
      <w:r>
        <w:rPr>
          <w:spacing w:val="1"/>
          <w:w w:val="110"/>
        </w:rPr>
        <w:t>8-</w:t>
      </w:r>
      <w:r>
        <w:rPr>
          <w:w w:val="110"/>
        </w:rPr>
        <w:t>02</w:t>
      </w:r>
      <w:r>
        <w:rPr>
          <w:spacing w:val="1"/>
          <w:w w:val="110"/>
        </w:rPr>
        <w:t>-</w:t>
      </w:r>
      <w:r>
        <w:rPr>
          <w:spacing w:val="2"/>
          <w:w w:val="110"/>
        </w:rPr>
        <w:t>91</w:t>
      </w:r>
      <w:r>
        <w:rPr>
          <w:w w:val="110"/>
        </w:rPr>
        <w:t>8</w:t>
      </w:r>
      <w:r>
        <w:rPr>
          <w:spacing w:val="-1"/>
          <w:w w:val="110"/>
        </w:rPr>
        <w:t>3</w:t>
      </w:r>
      <w:r>
        <w:rPr>
          <w:w w:val="110"/>
        </w:rPr>
        <w:t>4</w:t>
      </w:r>
      <w:r>
        <w:rPr>
          <w:spacing w:val="1"/>
          <w:w w:val="110"/>
        </w:rPr>
        <w:t>7</w:t>
      </w:r>
      <w:r>
        <w:rPr>
          <w:w w:val="110"/>
        </w:rPr>
        <w:t>1</w:t>
      </w:r>
      <w:r>
        <w:rPr>
          <w:spacing w:val="-23"/>
          <w:w w:val="110"/>
        </w:rPr>
        <w:t xml:space="preserve"> </w:t>
      </w:r>
      <w:r>
        <w:t>Ext.</w:t>
      </w:r>
      <w:r>
        <w:rPr>
          <w:spacing w:val="33"/>
        </w:rPr>
        <w:t xml:space="preserve"> </w:t>
      </w:r>
      <w:r>
        <w:rPr>
          <w:w w:val="110"/>
        </w:rPr>
        <w:t>1</w:t>
      </w:r>
      <w:r>
        <w:rPr>
          <w:spacing w:val="-1"/>
          <w:w w:val="110"/>
        </w:rPr>
        <w:t>0</w:t>
      </w:r>
      <w:r>
        <w:rPr>
          <w:w w:val="110"/>
        </w:rPr>
        <w:t>2</w:t>
      </w:r>
    </w:p>
    <w:p w14:paraId="492275E1" w14:textId="77777777" w:rsidR="004C77EE" w:rsidRDefault="00A41801">
      <w:pPr>
        <w:spacing w:before="17"/>
        <w:ind w:left="1340" w:right="7225"/>
        <w:jc w:val="both"/>
      </w:pPr>
      <w:r>
        <w:rPr>
          <w:spacing w:val="1"/>
        </w:rPr>
        <w:t>E-</w:t>
      </w:r>
      <w:r>
        <w:rPr>
          <w:spacing w:val="-1"/>
        </w:rPr>
        <w:t>m</w:t>
      </w:r>
      <w:r>
        <w:t>ai</w:t>
      </w:r>
      <w:r>
        <w:rPr>
          <w:spacing w:val="-1"/>
        </w:rPr>
        <w:t>l</w:t>
      </w:r>
      <w:r>
        <w:t xml:space="preserve">: </w:t>
      </w:r>
      <w:r>
        <w:rPr>
          <w:spacing w:val="8"/>
        </w:rPr>
        <w:t xml:space="preserve"> </w:t>
      </w:r>
      <w:hyperlink r:id="rId13">
        <w:r>
          <w:rPr>
            <w:w w:val="126"/>
          </w:rPr>
          <w:t>a</w:t>
        </w:r>
        <w:r>
          <w:rPr>
            <w:spacing w:val="1"/>
            <w:w w:val="126"/>
          </w:rPr>
          <w:t>s</w:t>
        </w:r>
        <w:r>
          <w:rPr>
            <w:w w:val="115"/>
          </w:rPr>
          <w:t>i</w:t>
        </w:r>
        <w:r>
          <w:rPr>
            <w:spacing w:val="-1"/>
            <w:w w:val="115"/>
          </w:rPr>
          <w:t>m</w:t>
        </w:r>
        <w:r>
          <w:rPr>
            <w:w w:val="103"/>
          </w:rPr>
          <w:t>.</w:t>
        </w:r>
        <w:r>
          <w:rPr>
            <w:spacing w:val="1"/>
            <w:w w:val="103"/>
          </w:rPr>
          <w:t>k</w:t>
        </w:r>
        <w:r>
          <w:rPr>
            <w:spacing w:val="2"/>
            <w:w w:val="125"/>
          </w:rPr>
          <w:t>a</w:t>
        </w:r>
        <w:r>
          <w:rPr>
            <w:spacing w:val="-1"/>
            <w:w w:val="116"/>
          </w:rPr>
          <w:t>r</w:t>
        </w:r>
        <w:r>
          <w:rPr>
            <w:spacing w:val="1"/>
            <w:w w:val="120"/>
          </w:rPr>
          <w:t>m</w:t>
        </w:r>
        <w:r>
          <w:rPr>
            <w:w w:val="111"/>
          </w:rPr>
          <w:t>a</w:t>
        </w:r>
        <w:r>
          <w:rPr>
            <w:spacing w:val="1"/>
            <w:w w:val="111"/>
          </w:rPr>
          <w:t>k</w:t>
        </w:r>
        <w:r>
          <w:rPr>
            <w:w w:val="121"/>
          </w:rPr>
          <w:t>a</w:t>
        </w:r>
        <w:r>
          <w:rPr>
            <w:spacing w:val="1"/>
            <w:w w:val="121"/>
          </w:rPr>
          <w:t>r</w:t>
        </w:r>
        <w:r>
          <w:rPr>
            <w:w w:val="114"/>
          </w:rPr>
          <w:t>@</w:t>
        </w:r>
        <w:r>
          <w:rPr>
            <w:spacing w:val="2"/>
            <w:w w:val="114"/>
          </w:rPr>
          <w:t>u</w:t>
        </w:r>
        <w:r>
          <w:rPr>
            <w:w w:val="121"/>
          </w:rPr>
          <w:t>n</w:t>
        </w:r>
        <w:r>
          <w:rPr>
            <w:spacing w:val="1"/>
            <w:w w:val="112"/>
          </w:rPr>
          <w:t>c</w:t>
        </w:r>
        <w:r>
          <w:rPr>
            <w:w w:val="121"/>
          </w:rPr>
          <w:t>d</w:t>
        </w:r>
        <w:r>
          <w:rPr>
            <w:spacing w:val="1"/>
            <w:w w:val="99"/>
          </w:rPr>
          <w:t>f</w:t>
        </w:r>
        <w:r>
          <w:rPr>
            <w:w w:val="118"/>
          </w:rPr>
          <w:t>.org</w:t>
        </w:r>
      </w:hyperlink>
    </w:p>
    <w:sectPr w:rsidR="004C77EE">
      <w:pgSz w:w="11920" w:h="16840"/>
      <w:pgMar w:top="1340" w:right="0" w:bottom="280" w:left="100" w:header="11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29749" w14:textId="77777777" w:rsidR="002031ED" w:rsidRDefault="002031ED">
      <w:r>
        <w:separator/>
      </w:r>
    </w:p>
  </w:endnote>
  <w:endnote w:type="continuationSeparator" w:id="0">
    <w:p w14:paraId="07C6288D" w14:textId="77777777" w:rsidR="002031ED" w:rsidRDefault="0020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5B9" w14:textId="77777777" w:rsidR="004C77EE" w:rsidRDefault="002031ED">
    <w:pPr>
      <w:spacing w:line="200" w:lineRule="exact"/>
    </w:pPr>
    <w:r>
      <w:pict w14:anchorId="3CDCD6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8pt;margin-top:805.35pt;width:43.9pt;height:10.05pt;z-index:-251657216;mso-position-horizontal-relative:page;mso-position-vertical-relative:page" filled="f" stroked="f">
          <v:textbox inset="0,0,0,0">
            <w:txbxContent>
              <w:p w14:paraId="7F206099" w14:textId="77777777" w:rsidR="004C77EE" w:rsidRDefault="00A41801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0"/>
                    <w:sz w:val="16"/>
                    <w:szCs w:val="16"/>
                  </w:rPr>
                  <w:t>Page</w:t>
                </w:r>
                <w:r>
                  <w:rPr>
                    <w:spacing w:val="-3"/>
                    <w:w w:val="120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of</w:t>
                </w:r>
                <w:r>
                  <w:rPr>
                    <w:spacing w:val="22"/>
                    <w:sz w:val="16"/>
                    <w:szCs w:val="16"/>
                  </w:rPr>
                  <w:t xml:space="preserve"> </w:t>
                </w:r>
                <w:r>
                  <w:rPr>
                    <w:w w:val="111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FBDF" w14:textId="77777777" w:rsidR="002031ED" w:rsidRDefault="002031ED">
      <w:r>
        <w:separator/>
      </w:r>
    </w:p>
  </w:footnote>
  <w:footnote w:type="continuationSeparator" w:id="0">
    <w:p w14:paraId="68BECC9B" w14:textId="77777777" w:rsidR="002031ED" w:rsidRDefault="0020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8F7C" w14:textId="77777777" w:rsidR="004C77EE" w:rsidRDefault="002031ED">
    <w:pPr>
      <w:spacing w:line="200" w:lineRule="exact"/>
    </w:pPr>
    <w:r>
      <w:pict w14:anchorId="026ABAA5">
        <v:group id="_x0000_s1028" style="position:absolute;margin-left:10.75pt;margin-top:5.5pt;width:584.7pt;height:62.25pt;z-index:-251660288;mso-position-horizontal-relative:page;mso-position-vertical-relative:page" coordorigin="215,110" coordsize="11694,1245">
          <v:shape id="_x0000_s1030" style="position:absolute;left:220;top:1350;width:11689;height:0" coordorigin="220,1350" coordsize="11689,0" path="m11909,1350r-11689,e" filled="f" strokecolor="#d9d9d9" strokeweight=".5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9790;top:110;width:630;height:1205">
            <v:imagedata r:id="rId1" o:title=""/>
          </v:shape>
          <w10:wrap anchorx="page" anchory="page"/>
        </v:group>
      </w:pict>
    </w:r>
    <w:r>
      <w:pict w14:anchorId="53870E07">
        <v:shape id="_x0000_s1027" type="#_x0000_t75" style="position:absolute;margin-left:75.5pt;margin-top:18.5pt;width:122.4pt;height:42.4pt;z-index:-251659264;mso-position-horizontal-relative:page;mso-position-vertical-relative:page">
          <v:imagedata r:id="rId2" o:title=""/>
          <w10:wrap anchorx="page" anchory="page"/>
        </v:shape>
      </w:pict>
    </w:r>
    <w:r>
      <w:pict w14:anchorId="7F320453">
        <v:shape id="_x0000_s1026" type="#_x0000_t75" style="position:absolute;margin-left:283.5pt;margin-top:26.5pt;width:86.4pt;height:31pt;z-index:-251658240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5B3"/>
    <w:multiLevelType w:val="multilevel"/>
    <w:tmpl w:val="66D8D2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EE"/>
    <w:rsid w:val="002031ED"/>
    <w:rsid w:val="00272EED"/>
    <w:rsid w:val="002F28D6"/>
    <w:rsid w:val="0041141A"/>
    <w:rsid w:val="004C77EE"/>
    <w:rsid w:val="00532336"/>
    <w:rsid w:val="00680885"/>
    <w:rsid w:val="008B49C3"/>
    <w:rsid w:val="00981230"/>
    <w:rsid w:val="00A41801"/>
    <w:rsid w:val="00B320DD"/>
    <w:rsid w:val="00BB4AD6"/>
    <w:rsid w:val="00E37F14"/>
    <w:rsid w:val="00E643AF"/>
    <w:rsid w:val="00E9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5C59E"/>
  <w15:docId w15:val="{C7D9F5A4-D2DE-44A2-97F2-A63ED532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sim.karmakar@uncdf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sim.karmakar@uncd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im.karmakar@uncdf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dp.org/content/dam/undp/library/corporate/Social-and-Environmental-Policies-and-Procedures/UNDPs-Social-and-Environmental-Standards-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dp.org/content/dam/undp/library/corporate/Social-and-Environmental-Policies-and-Procedures/UNDPs-Social-and-Environmental-Standards-ENGLISH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2022-03-16T03:41:00Z</dcterms:created>
  <dcterms:modified xsi:type="dcterms:W3CDTF">2022-03-16T04:49:00Z</dcterms:modified>
</cp:coreProperties>
</file>